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47536C" w:rsidRPr="007775AE" w:rsidRDefault="0047536C">
      <w:pPr>
        <w:pStyle w:val="Heading1"/>
        <w:shd w:val="clear" w:color="auto" w:fill="E0E0E0"/>
        <w:tabs>
          <w:tab w:val="left" w:pos="0"/>
        </w:tabs>
        <w:jc w:val="center"/>
        <w:rPr>
          <w:rFonts w:ascii="Arial" w:hAnsi="Arial" w:cs="Arial"/>
        </w:rPr>
      </w:pPr>
      <w:r w:rsidRPr="007775AE">
        <w:rPr>
          <w:rFonts w:ascii="Arial" w:hAnsi="Arial" w:cs="Arial"/>
          <w:color w:val="000000"/>
          <w:sz w:val="18"/>
          <w:szCs w:val="18"/>
        </w:rPr>
        <w:t>Contact details</w:t>
      </w:r>
    </w:p>
    <w:p w:rsidR="0047536C" w:rsidRPr="007775AE" w:rsidRDefault="0047536C">
      <w:pPr>
        <w:rPr>
          <w:rFonts w:ascii="Arial" w:hAnsi="Arial" w:cs="Arial"/>
          <w:sz w:val="18"/>
          <w:szCs w:val="18"/>
        </w:rPr>
      </w:pPr>
      <w:r w:rsidRPr="007775AE">
        <w:rPr>
          <w:rFonts w:ascii="Arial" w:hAnsi="Arial" w:cs="Arial"/>
          <w:sz w:val="18"/>
          <w:szCs w:val="18"/>
        </w:rPr>
        <w:t>Name:</w:t>
      </w:r>
      <w:r w:rsidRPr="007775AE">
        <w:rPr>
          <w:rFonts w:ascii="Arial" w:hAnsi="Arial" w:cs="Arial"/>
          <w:sz w:val="18"/>
          <w:szCs w:val="18"/>
        </w:rPr>
        <w:tab/>
      </w:r>
      <w:r w:rsidRPr="007775AE">
        <w:rPr>
          <w:rFonts w:ascii="Arial" w:hAnsi="Arial" w:cs="Arial"/>
          <w:sz w:val="18"/>
          <w:szCs w:val="18"/>
        </w:rPr>
        <w:tab/>
        <w:t>Donald Simpson</w:t>
      </w:r>
    </w:p>
    <w:p w:rsidR="0047536C" w:rsidRPr="007775AE" w:rsidRDefault="0047536C">
      <w:pPr>
        <w:rPr>
          <w:rFonts w:ascii="Arial" w:hAnsi="Arial" w:cs="Arial"/>
          <w:sz w:val="18"/>
          <w:szCs w:val="18"/>
        </w:rPr>
      </w:pPr>
      <w:r w:rsidRPr="007775AE">
        <w:rPr>
          <w:rFonts w:ascii="Arial" w:hAnsi="Arial" w:cs="Arial"/>
          <w:sz w:val="18"/>
          <w:szCs w:val="18"/>
        </w:rPr>
        <w:t>E-mail:</w:t>
      </w:r>
      <w:r w:rsidRPr="007775AE">
        <w:rPr>
          <w:rFonts w:ascii="Arial" w:hAnsi="Arial" w:cs="Arial"/>
          <w:sz w:val="18"/>
          <w:szCs w:val="18"/>
        </w:rPr>
        <w:tab/>
      </w:r>
      <w:r w:rsidRPr="007775AE">
        <w:rPr>
          <w:rFonts w:ascii="Arial" w:hAnsi="Arial" w:cs="Arial"/>
          <w:sz w:val="18"/>
          <w:szCs w:val="18"/>
        </w:rPr>
        <w:tab/>
      </w:r>
      <w:proofErr w:type="spellStart"/>
      <w:r w:rsidRPr="007775AE">
        <w:rPr>
          <w:rFonts w:ascii="Arial" w:hAnsi="Arial" w:cs="Arial"/>
          <w:sz w:val="18"/>
          <w:szCs w:val="18"/>
        </w:rPr>
        <w:t>donaldsimpson</w:t>
      </w:r>
      <w:proofErr w:type="spellEnd"/>
      <w:r w:rsidRPr="007775AE">
        <w:rPr>
          <w:rFonts w:ascii="Arial" w:hAnsi="Arial" w:cs="Arial"/>
          <w:sz w:val="18"/>
          <w:szCs w:val="18"/>
        </w:rPr>
        <w:t>(at)Gmail(dot)com</w:t>
      </w:r>
      <w:r w:rsidRPr="007775AE">
        <w:rPr>
          <w:rFonts w:ascii="Arial" w:hAnsi="Arial" w:cs="Arial"/>
          <w:sz w:val="18"/>
          <w:szCs w:val="18"/>
        </w:rPr>
        <w:tab/>
      </w:r>
    </w:p>
    <w:p w:rsidR="0047536C" w:rsidRPr="007775AE" w:rsidRDefault="0047536C">
      <w:pPr>
        <w:rPr>
          <w:rFonts w:ascii="Arial" w:hAnsi="Arial" w:cs="Arial"/>
          <w:sz w:val="18"/>
          <w:szCs w:val="18"/>
        </w:rPr>
      </w:pPr>
      <w:r w:rsidRPr="007775AE">
        <w:rPr>
          <w:rFonts w:ascii="Arial" w:hAnsi="Arial" w:cs="Arial"/>
          <w:sz w:val="18"/>
          <w:szCs w:val="18"/>
        </w:rPr>
        <w:t>Website:</w:t>
      </w:r>
      <w:r w:rsidRPr="007775AE">
        <w:rPr>
          <w:rFonts w:ascii="Arial" w:hAnsi="Arial" w:cs="Arial"/>
          <w:sz w:val="18"/>
          <w:szCs w:val="18"/>
        </w:rPr>
        <w:tab/>
      </w:r>
      <w:r w:rsidRPr="007775AE">
        <w:rPr>
          <w:rFonts w:ascii="Arial" w:hAnsi="Arial" w:cs="Arial"/>
          <w:sz w:val="18"/>
          <w:szCs w:val="18"/>
        </w:rPr>
        <w:tab/>
      </w:r>
      <w:hyperlink r:id="rId7" w:history="1">
        <w:r w:rsidR="0054463E" w:rsidRPr="007775AE">
          <w:rPr>
            <w:rStyle w:val="Hyperlink"/>
            <w:rFonts w:ascii="Arial" w:hAnsi="Arial" w:cs="Arial"/>
            <w:sz w:val="18"/>
            <w:szCs w:val="18"/>
          </w:rPr>
          <w:t>https://www.donaldsimpson.co.uk/</w:t>
        </w:r>
      </w:hyperlink>
    </w:p>
    <w:p w:rsidR="0047536C" w:rsidRPr="007775AE" w:rsidRDefault="0047536C">
      <w:pPr>
        <w:rPr>
          <w:rFonts w:ascii="Arial" w:hAnsi="Arial" w:cs="Arial"/>
          <w:sz w:val="18"/>
          <w:szCs w:val="18"/>
        </w:rPr>
      </w:pPr>
      <w:r w:rsidRPr="007775AE">
        <w:rPr>
          <w:rFonts w:ascii="Arial" w:hAnsi="Arial" w:cs="Arial"/>
          <w:sz w:val="18"/>
          <w:szCs w:val="18"/>
        </w:rPr>
        <w:t>LinkedIn:</w:t>
      </w:r>
      <w:r w:rsidRPr="007775AE">
        <w:rPr>
          <w:rFonts w:ascii="Arial" w:hAnsi="Arial" w:cs="Arial"/>
          <w:sz w:val="18"/>
          <w:szCs w:val="18"/>
        </w:rPr>
        <w:tab/>
      </w:r>
      <w:hyperlink r:id="rId8" w:history="1">
        <w:r w:rsidRPr="007775AE">
          <w:rPr>
            <w:rStyle w:val="Hyperlink"/>
            <w:rFonts w:ascii="Arial" w:hAnsi="Arial" w:cs="Arial"/>
            <w:sz w:val="18"/>
            <w:szCs w:val="18"/>
          </w:rPr>
          <w:t>https://www.linkedin.com/in/donaldsimpson</w:t>
        </w:r>
      </w:hyperlink>
    </w:p>
    <w:p w:rsidR="0047536C" w:rsidRPr="007775AE" w:rsidRDefault="0047536C">
      <w:pPr>
        <w:rPr>
          <w:rFonts w:ascii="Arial" w:hAnsi="Arial" w:cs="Arial"/>
          <w:sz w:val="18"/>
          <w:szCs w:val="18"/>
        </w:rPr>
      </w:pPr>
      <w:r w:rsidRPr="007775AE">
        <w:rPr>
          <w:rFonts w:ascii="Arial" w:hAnsi="Arial" w:cs="Arial"/>
          <w:sz w:val="18"/>
          <w:szCs w:val="18"/>
        </w:rPr>
        <w:t>Meetup:</w:t>
      </w:r>
      <w:r w:rsidRPr="007775AE">
        <w:rPr>
          <w:rFonts w:ascii="Arial" w:hAnsi="Arial" w:cs="Arial"/>
          <w:sz w:val="18"/>
          <w:szCs w:val="18"/>
        </w:rPr>
        <w:tab/>
      </w:r>
      <w:r w:rsidRPr="007775AE">
        <w:rPr>
          <w:rFonts w:ascii="Arial" w:hAnsi="Arial" w:cs="Arial"/>
          <w:sz w:val="18"/>
          <w:szCs w:val="18"/>
        </w:rPr>
        <w:tab/>
      </w:r>
      <w:hyperlink r:id="rId9" w:history="1">
        <w:r w:rsidR="0054463E" w:rsidRPr="007775AE">
          <w:rPr>
            <w:rStyle w:val="Hyperlink"/>
            <w:rFonts w:ascii="Arial" w:hAnsi="Arial" w:cs="Arial"/>
            <w:sz w:val="18"/>
            <w:szCs w:val="18"/>
          </w:rPr>
          <w:t>https://www.meetup.com/Automated-IT-Solutions/</w:t>
        </w:r>
      </w:hyperlink>
    </w:p>
    <w:p w:rsidR="0047536C" w:rsidRPr="007775AE" w:rsidRDefault="0047536C">
      <w:pPr>
        <w:rPr>
          <w:rFonts w:ascii="Arial" w:hAnsi="Arial" w:cs="Arial"/>
          <w:sz w:val="18"/>
          <w:szCs w:val="18"/>
        </w:rPr>
      </w:pPr>
      <w:r w:rsidRPr="007775AE">
        <w:rPr>
          <w:rFonts w:ascii="Arial" w:hAnsi="Arial" w:cs="Arial"/>
          <w:sz w:val="18"/>
          <w:szCs w:val="18"/>
        </w:rPr>
        <w:t>Location:</w:t>
      </w:r>
      <w:r w:rsidRPr="007775AE">
        <w:rPr>
          <w:rFonts w:ascii="Arial" w:hAnsi="Arial" w:cs="Arial"/>
          <w:sz w:val="18"/>
          <w:szCs w:val="18"/>
        </w:rPr>
        <w:tab/>
        <w:t>Edinburgh, Scotland, UK</w:t>
      </w:r>
    </w:p>
    <w:p w:rsidR="0047536C" w:rsidRPr="007775AE" w:rsidRDefault="0047536C">
      <w:pPr>
        <w:pStyle w:val="Heading1"/>
        <w:shd w:val="clear" w:color="auto" w:fill="E0E0E0"/>
        <w:tabs>
          <w:tab w:val="left" w:pos="0"/>
        </w:tabs>
        <w:jc w:val="center"/>
        <w:rPr>
          <w:rFonts w:ascii="Arial" w:hAnsi="Arial" w:cs="Arial"/>
        </w:rPr>
      </w:pPr>
      <w:r w:rsidRPr="007775AE">
        <w:rPr>
          <w:rFonts w:ascii="Arial" w:hAnsi="Arial" w:cs="Arial"/>
          <w:kern w:val="2"/>
          <w:sz w:val="18"/>
          <w:szCs w:val="18"/>
        </w:rPr>
        <w:t>Summary</w:t>
      </w:r>
    </w:p>
    <w:p w:rsidR="0047536C" w:rsidRPr="004C7A53" w:rsidRDefault="004C7A53" w:rsidP="004C7A53">
      <w:pPr>
        <w:suppressAutoHyphens w:val="0"/>
        <w:rPr>
          <w:sz w:val="24"/>
          <w:szCs w:val="24"/>
          <w:lang w:eastAsia="en-GB"/>
        </w:rPr>
      </w:pPr>
      <w:r w:rsidRPr="004C7A53">
        <w:rPr>
          <w:rFonts w:ascii="Arial" w:hAnsi="Arial" w:cs="Arial"/>
          <w:sz w:val="18"/>
          <w:szCs w:val="18"/>
        </w:rPr>
        <w:t xml:space="preserve">DevOps Engineer, Site Reliability Engineer, AWS Cloud Engineer, </w:t>
      </w:r>
      <w:proofErr w:type="spellStart"/>
      <w:r w:rsidRPr="004C7A53">
        <w:rPr>
          <w:rFonts w:ascii="Arial" w:hAnsi="Arial" w:cs="Arial"/>
          <w:sz w:val="18"/>
          <w:szCs w:val="18"/>
        </w:rPr>
        <w:t>DevSecOps</w:t>
      </w:r>
      <w:proofErr w:type="spellEnd"/>
      <w:r w:rsidRPr="004C7A53">
        <w:rPr>
          <w:rFonts w:ascii="Arial" w:hAnsi="Arial" w:cs="Arial"/>
          <w:sz w:val="18"/>
          <w:szCs w:val="18"/>
        </w:rPr>
        <w:t>, Build Automation</w:t>
      </w:r>
      <w:r>
        <w:rPr>
          <w:rFonts w:ascii="Arial" w:hAnsi="Arial" w:cs="Arial"/>
          <w:sz w:val="18"/>
          <w:szCs w:val="18"/>
        </w:rPr>
        <w:br/>
      </w:r>
      <w:r w:rsidRPr="004C7A53">
        <w:rPr>
          <w:rFonts w:ascii="Arial" w:hAnsi="Arial" w:cs="Arial"/>
          <w:sz w:val="18"/>
          <w:szCs w:val="18"/>
        </w:rPr>
        <w:br/>
        <w:t>Published author and technical reviewer of books and video courses on Jenkins, Docker, Continuous Integration and DevOps</w:t>
      </w:r>
      <w:r w:rsidRPr="004C7A53">
        <w:rPr>
          <w:rFonts w:ascii="Arial" w:hAnsi="Arial" w:cs="Arial"/>
          <w:sz w:val="18"/>
          <w:szCs w:val="18"/>
        </w:rPr>
        <w:br/>
      </w:r>
      <w:r>
        <w:rPr>
          <w:rFonts w:ascii="Arial" w:hAnsi="Arial" w:cs="Arial"/>
          <w:sz w:val="18"/>
          <w:szCs w:val="18"/>
        </w:rPr>
        <w:br/>
      </w:r>
      <w:r w:rsidRPr="004C7A53">
        <w:rPr>
          <w:rFonts w:ascii="Arial" w:hAnsi="Arial" w:cs="Arial"/>
          <w:sz w:val="18"/>
          <w:szCs w:val="18"/>
        </w:rPr>
        <w:t>Containerisation, Virtualisation and Cloud platforms - Docker,</w:t>
      </w:r>
      <w:r>
        <w:rPr>
          <w:rFonts w:ascii="Arial" w:hAnsi="Arial" w:cs="Arial"/>
          <w:sz w:val="18"/>
          <w:szCs w:val="18"/>
        </w:rPr>
        <w:t xml:space="preserve"> </w:t>
      </w:r>
      <w:r w:rsidRPr="004C7A53">
        <w:rPr>
          <w:rFonts w:ascii="Arial" w:hAnsi="Arial" w:cs="Arial"/>
          <w:sz w:val="18"/>
          <w:szCs w:val="18"/>
        </w:rPr>
        <w:t xml:space="preserve">Kubernetes, </w:t>
      </w:r>
      <w:r>
        <w:rPr>
          <w:rFonts w:ascii="Arial" w:hAnsi="Arial" w:cs="Arial"/>
          <w:sz w:val="18"/>
          <w:szCs w:val="18"/>
        </w:rPr>
        <w:t xml:space="preserve">AWS, </w:t>
      </w:r>
      <w:r w:rsidRPr="004C7A53">
        <w:rPr>
          <w:rFonts w:ascii="Arial" w:hAnsi="Arial" w:cs="Arial"/>
          <w:sz w:val="18"/>
          <w:szCs w:val="18"/>
        </w:rPr>
        <w:t>OpenShift</w:t>
      </w:r>
      <w:r>
        <w:rPr>
          <w:rFonts w:ascii="Arial" w:hAnsi="Arial" w:cs="Arial"/>
          <w:sz w:val="18"/>
          <w:szCs w:val="18"/>
        </w:rPr>
        <w:t>,</w:t>
      </w:r>
      <w:r w:rsidRPr="004C7A53">
        <w:rPr>
          <w:rFonts w:ascii="Arial" w:hAnsi="Arial" w:cs="Arial"/>
          <w:sz w:val="18"/>
          <w:szCs w:val="18"/>
        </w:rPr>
        <w:t xml:space="preserve"> Google Cloud</w:t>
      </w:r>
    </w:p>
    <w:p w:rsidR="0047536C" w:rsidRPr="007775AE" w:rsidRDefault="0047536C">
      <w:pPr>
        <w:shd w:val="clear" w:color="auto" w:fill="E0E0E0"/>
        <w:tabs>
          <w:tab w:val="left" w:pos="0"/>
        </w:tabs>
        <w:jc w:val="center"/>
        <w:rPr>
          <w:rFonts w:ascii="Arial" w:hAnsi="Arial" w:cs="Arial"/>
        </w:rPr>
      </w:pPr>
      <w:r w:rsidRPr="007775AE">
        <w:rPr>
          <w:rFonts w:ascii="Arial" w:hAnsi="Arial" w:cs="Arial"/>
          <w:bCs/>
          <w:kern w:val="2"/>
          <w:sz w:val="18"/>
          <w:szCs w:val="18"/>
        </w:rPr>
        <w:t>Key skills and experience</w:t>
      </w:r>
    </w:p>
    <w:p w:rsidR="00557A73" w:rsidRPr="007775AE" w:rsidRDefault="00557A73">
      <w:pPr>
        <w:rPr>
          <w:rFonts w:ascii="Arial" w:hAnsi="Arial" w:cs="Arial"/>
        </w:rPr>
      </w:pPr>
      <w:r w:rsidRPr="007775AE">
        <w:rPr>
          <w:rFonts w:ascii="Arial" w:hAnsi="Arial" w:cs="Arial"/>
          <w:sz w:val="18"/>
          <w:szCs w:val="18"/>
        </w:rPr>
        <w:t>AW</w:t>
      </w:r>
      <w:r w:rsidR="00E378A9" w:rsidRPr="007775AE">
        <w:rPr>
          <w:rFonts w:ascii="Arial" w:hAnsi="Arial" w:cs="Arial"/>
          <w:sz w:val="18"/>
          <w:szCs w:val="18"/>
        </w:rPr>
        <w:t>S</w:t>
      </w:r>
      <w:r w:rsidRPr="007775AE">
        <w:rPr>
          <w:rFonts w:ascii="Arial" w:hAnsi="Arial" w:cs="Arial"/>
          <w:sz w:val="18"/>
          <w:szCs w:val="18"/>
        </w:rPr>
        <w:t>:</w:t>
      </w:r>
      <w:r w:rsidRPr="007775AE">
        <w:rPr>
          <w:rFonts w:ascii="Arial" w:hAnsi="Arial" w:cs="Arial"/>
          <w:sz w:val="18"/>
          <w:szCs w:val="18"/>
        </w:rPr>
        <w:tab/>
      </w:r>
      <w:r w:rsidRPr="007775AE">
        <w:rPr>
          <w:rFonts w:ascii="Arial" w:hAnsi="Arial" w:cs="Arial"/>
          <w:sz w:val="18"/>
          <w:szCs w:val="18"/>
        </w:rPr>
        <w:tab/>
      </w:r>
      <w:r w:rsidRPr="007775AE">
        <w:rPr>
          <w:rFonts w:ascii="Arial" w:hAnsi="Arial" w:cs="Arial"/>
          <w:sz w:val="18"/>
          <w:szCs w:val="18"/>
        </w:rPr>
        <w:tab/>
      </w:r>
      <w:r w:rsidR="004C7A53">
        <w:rPr>
          <w:rFonts w:ascii="Arial" w:hAnsi="Arial" w:cs="Arial"/>
          <w:sz w:val="18"/>
          <w:szCs w:val="18"/>
        </w:rPr>
        <w:t xml:space="preserve">ECS, EKS, </w:t>
      </w:r>
      <w:r w:rsidRPr="007775AE">
        <w:rPr>
          <w:rFonts w:ascii="Arial" w:hAnsi="Arial" w:cs="Arial"/>
          <w:sz w:val="18"/>
          <w:szCs w:val="18"/>
        </w:rPr>
        <w:t xml:space="preserve">CloudFormation, CloudWatch, Lambda, S3, EC2, IAM, Kinesis, Elasticsearch etc </w:t>
      </w:r>
    </w:p>
    <w:p w:rsidR="0047536C" w:rsidRPr="007775AE" w:rsidRDefault="0047536C">
      <w:pPr>
        <w:rPr>
          <w:rFonts w:ascii="Arial" w:hAnsi="Arial" w:cs="Arial"/>
        </w:rPr>
      </w:pPr>
      <w:r w:rsidRPr="007775AE">
        <w:rPr>
          <w:rFonts w:ascii="Arial" w:hAnsi="Arial" w:cs="Arial"/>
          <w:sz w:val="18"/>
          <w:szCs w:val="18"/>
        </w:rPr>
        <w:t xml:space="preserve">Version Control: </w:t>
      </w:r>
      <w:r w:rsidRPr="007775AE">
        <w:rPr>
          <w:rFonts w:ascii="Arial" w:hAnsi="Arial" w:cs="Arial"/>
          <w:sz w:val="18"/>
          <w:szCs w:val="18"/>
        </w:rPr>
        <w:tab/>
      </w:r>
      <w:r w:rsidRPr="007775AE">
        <w:rPr>
          <w:rFonts w:ascii="Arial" w:hAnsi="Arial" w:cs="Arial"/>
          <w:sz w:val="18"/>
          <w:szCs w:val="18"/>
        </w:rPr>
        <w:tab/>
        <w:t xml:space="preserve">GitLab/GitHub, </w:t>
      </w:r>
      <w:r w:rsidR="004C7A53">
        <w:rPr>
          <w:rFonts w:ascii="Arial" w:hAnsi="Arial" w:cs="Arial"/>
          <w:sz w:val="18"/>
          <w:szCs w:val="18"/>
        </w:rPr>
        <w:t xml:space="preserve">Bitbucket, </w:t>
      </w:r>
      <w:r w:rsidRPr="007775AE">
        <w:rPr>
          <w:rFonts w:ascii="Arial" w:hAnsi="Arial" w:cs="Arial"/>
          <w:sz w:val="18"/>
          <w:szCs w:val="18"/>
        </w:rPr>
        <w:t>Subversion, Rational Team Concert, Perforce</w:t>
      </w:r>
    </w:p>
    <w:p w:rsidR="0047536C" w:rsidRPr="007775AE" w:rsidRDefault="0047536C">
      <w:pPr>
        <w:rPr>
          <w:rFonts w:ascii="Arial" w:hAnsi="Arial" w:cs="Arial"/>
        </w:rPr>
      </w:pPr>
      <w:r w:rsidRPr="007775AE">
        <w:rPr>
          <w:rFonts w:ascii="Arial" w:hAnsi="Arial" w:cs="Arial"/>
          <w:sz w:val="18"/>
          <w:szCs w:val="18"/>
        </w:rPr>
        <w:t xml:space="preserve">Automation/Build: </w:t>
      </w:r>
      <w:r w:rsidRPr="007775AE">
        <w:rPr>
          <w:rFonts w:ascii="Arial" w:hAnsi="Arial" w:cs="Arial"/>
          <w:sz w:val="18"/>
          <w:szCs w:val="18"/>
        </w:rPr>
        <w:tab/>
        <w:t xml:space="preserve">Jenkins, </w:t>
      </w:r>
      <w:r w:rsidR="00320AF7" w:rsidRPr="007775AE">
        <w:rPr>
          <w:rFonts w:ascii="Arial" w:hAnsi="Arial" w:cs="Arial"/>
          <w:sz w:val="18"/>
          <w:szCs w:val="18"/>
        </w:rPr>
        <w:t xml:space="preserve">AWS </w:t>
      </w:r>
      <w:proofErr w:type="spellStart"/>
      <w:r w:rsidR="00320AF7" w:rsidRPr="007775AE">
        <w:rPr>
          <w:rFonts w:ascii="Arial" w:hAnsi="Arial" w:cs="Arial"/>
          <w:sz w:val="18"/>
          <w:szCs w:val="18"/>
        </w:rPr>
        <w:t>Code</w:t>
      </w:r>
      <w:r w:rsidR="00A7717B" w:rsidRPr="007775AE">
        <w:rPr>
          <w:rFonts w:ascii="Arial" w:hAnsi="Arial" w:cs="Arial"/>
          <w:sz w:val="18"/>
          <w:szCs w:val="18"/>
        </w:rPr>
        <w:t>Build</w:t>
      </w:r>
      <w:proofErr w:type="spellEnd"/>
      <w:r w:rsidR="00A7717B" w:rsidRPr="007775AE">
        <w:rPr>
          <w:rFonts w:ascii="Arial" w:hAnsi="Arial" w:cs="Arial"/>
          <w:sz w:val="18"/>
          <w:szCs w:val="18"/>
        </w:rPr>
        <w:t>/</w:t>
      </w:r>
      <w:proofErr w:type="spellStart"/>
      <w:r w:rsidR="00A7717B" w:rsidRPr="007775AE">
        <w:rPr>
          <w:rFonts w:ascii="Arial" w:hAnsi="Arial" w:cs="Arial"/>
          <w:sz w:val="18"/>
          <w:szCs w:val="18"/>
        </w:rPr>
        <w:t>CodePipeline</w:t>
      </w:r>
      <w:proofErr w:type="spellEnd"/>
      <w:r w:rsidRPr="007775AE">
        <w:rPr>
          <w:rFonts w:ascii="Arial" w:hAnsi="Arial" w:cs="Arial"/>
          <w:sz w:val="18"/>
          <w:szCs w:val="18"/>
        </w:rPr>
        <w:t xml:space="preserve">, Docker, </w:t>
      </w:r>
      <w:proofErr w:type="spellStart"/>
      <w:r w:rsidR="007775AE">
        <w:rPr>
          <w:rFonts w:ascii="Arial" w:hAnsi="Arial" w:cs="Arial"/>
          <w:sz w:val="18"/>
          <w:szCs w:val="18"/>
        </w:rPr>
        <w:t>GitlabCI</w:t>
      </w:r>
      <w:proofErr w:type="spellEnd"/>
      <w:r w:rsidR="007775AE">
        <w:rPr>
          <w:rFonts w:ascii="Arial" w:hAnsi="Arial" w:cs="Arial"/>
          <w:sz w:val="18"/>
          <w:szCs w:val="18"/>
        </w:rPr>
        <w:t xml:space="preserve">, </w:t>
      </w:r>
      <w:proofErr w:type="spellStart"/>
      <w:r w:rsidR="004C7A53">
        <w:rPr>
          <w:rFonts w:ascii="Arial" w:hAnsi="Arial" w:cs="Arial"/>
          <w:sz w:val="18"/>
          <w:szCs w:val="18"/>
        </w:rPr>
        <w:t>ArgoCD</w:t>
      </w:r>
      <w:proofErr w:type="spellEnd"/>
      <w:r w:rsidR="004C7A53">
        <w:rPr>
          <w:rFonts w:ascii="Arial" w:hAnsi="Arial" w:cs="Arial"/>
          <w:sz w:val="18"/>
          <w:szCs w:val="18"/>
        </w:rPr>
        <w:t xml:space="preserve">, </w:t>
      </w:r>
      <w:proofErr w:type="spellStart"/>
      <w:r w:rsidR="004C7A53">
        <w:rPr>
          <w:rFonts w:ascii="Arial" w:hAnsi="Arial" w:cs="Arial"/>
          <w:sz w:val="18"/>
          <w:szCs w:val="18"/>
        </w:rPr>
        <w:t>JFrog</w:t>
      </w:r>
      <w:proofErr w:type="spellEnd"/>
      <w:r w:rsidRPr="007775AE">
        <w:rPr>
          <w:rFonts w:ascii="Arial" w:hAnsi="Arial" w:cs="Arial"/>
          <w:sz w:val="18"/>
          <w:szCs w:val="18"/>
        </w:rPr>
        <w:t xml:space="preserve">, Gradle, Artifactory </w:t>
      </w:r>
    </w:p>
    <w:p w:rsidR="0047536C" w:rsidRPr="007775AE" w:rsidRDefault="0047536C">
      <w:pPr>
        <w:rPr>
          <w:rFonts w:ascii="Arial" w:hAnsi="Arial" w:cs="Arial"/>
        </w:rPr>
      </w:pPr>
      <w:r w:rsidRPr="007775AE">
        <w:rPr>
          <w:rFonts w:ascii="Arial" w:hAnsi="Arial" w:cs="Arial"/>
          <w:sz w:val="18"/>
          <w:szCs w:val="18"/>
        </w:rPr>
        <w:t xml:space="preserve">Testing tools: </w:t>
      </w:r>
      <w:r w:rsidRPr="007775AE">
        <w:rPr>
          <w:rFonts w:ascii="Arial" w:hAnsi="Arial" w:cs="Arial"/>
          <w:sz w:val="18"/>
          <w:szCs w:val="18"/>
        </w:rPr>
        <w:tab/>
      </w:r>
      <w:r w:rsidRPr="007775AE">
        <w:rPr>
          <w:rFonts w:ascii="Arial" w:hAnsi="Arial" w:cs="Arial"/>
          <w:sz w:val="18"/>
          <w:szCs w:val="18"/>
        </w:rPr>
        <w:tab/>
        <w:t xml:space="preserve">JMeter, Sonar, </w:t>
      </w:r>
      <w:proofErr w:type="spellStart"/>
      <w:r w:rsidRPr="007775AE">
        <w:rPr>
          <w:rFonts w:ascii="Arial" w:hAnsi="Arial" w:cs="Arial"/>
          <w:sz w:val="18"/>
          <w:szCs w:val="18"/>
        </w:rPr>
        <w:t>FitNesse</w:t>
      </w:r>
      <w:proofErr w:type="spellEnd"/>
      <w:r w:rsidRPr="007775AE">
        <w:rPr>
          <w:rFonts w:ascii="Arial" w:hAnsi="Arial" w:cs="Arial"/>
          <w:sz w:val="18"/>
          <w:szCs w:val="18"/>
        </w:rPr>
        <w:t>, Selenium, EMMA, Cucumber, Thucydides, WebDriver, J</w:t>
      </w:r>
      <w:r w:rsidR="004C7A53">
        <w:rPr>
          <w:rFonts w:ascii="Arial" w:hAnsi="Arial" w:cs="Arial"/>
          <w:sz w:val="18"/>
          <w:szCs w:val="18"/>
        </w:rPr>
        <w:t>U</w:t>
      </w:r>
      <w:r w:rsidRPr="007775AE">
        <w:rPr>
          <w:rFonts w:ascii="Arial" w:hAnsi="Arial" w:cs="Arial"/>
          <w:sz w:val="18"/>
          <w:szCs w:val="18"/>
        </w:rPr>
        <w:t xml:space="preserve">nit, </w:t>
      </w:r>
      <w:proofErr w:type="spellStart"/>
      <w:r w:rsidRPr="007775AE">
        <w:rPr>
          <w:rFonts w:ascii="Arial" w:hAnsi="Arial" w:cs="Arial"/>
          <w:sz w:val="18"/>
          <w:szCs w:val="18"/>
        </w:rPr>
        <w:t>DBUnit</w:t>
      </w:r>
      <w:proofErr w:type="spellEnd"/>
      <w:r w:rsidRPr="007775AE">
        <w:rPr>
          <w:rFonts w:ascii="Arial" w:hAnsi="Arial" w:cs="Arial"/>
          <w:sz w:val="18"/>
          <w:szCs w:val="18"/>
        </w:rPr>
        <w:t xml:space="preserve"> etc</w:t>
      </w:r>
    </w:p>
    <w:p w:rsidR="00C03677" w:rsidRPr="007775AE" w:rsidRDefault="00C03677">
      <w:pPr>
        <w:rPr>
          <w:rFonts w:ascii="Arial" w:hAnsi="Arial" w:cs="Arial"/>
        </w:rPr>
      </w:pPr>
      <w:r w:rsidRPr="007775AE">
        <w:rPr>
          <w:rFonts w:ascii="Arial" w:hAnsi="Arial" w:cs="Arial"/>
          <w:sz w:val="18"/>
          <w:szCs w:val="18"/>
        </w:rPr>
        <w:t>Monitoring &amp; Logging:</w:t>
      </w:r>
      <w:r w:rsidRPr="007775AE">
        <w:rPr>
          <w:rFonts w:ascii="Arial" w:hAnsi="Arial" w:cs="Arial"/>
          <w:sz w:val="18"/>
          <w:szCs w:val="18"/>
        </w:rPr>
        <w:tab/>
        <w:t xml:space="preserve">Elasticsearch, AWS </w:t>
      </w:r>
      <w:proofErr w:type="spellStart"/>
      <w:r w:rsidRPr="007775AE">
        <w:rPr>
          <w:rFonts w:ascii="Arial" w:hAnsi="Arial" w:cs="Arial"/>
          <w:sz w:val="18"/>
          <w:szCs w:val="18"/>
        </w:rPr>
        <w:t>Opensearch</w:t>
      </w:r>
      <w:proofErr w:type="spellEnd"/>
      <w:r w:rsidRPr="007775AE">
        <w:rPr>
          <w:rFonts w:ascii="Arial" w:hAnsi="Arial" w:cs="Arial"/>
          <w:sz w:val="18"/>
          <w:szCs w:val="18"/>
        </w:rPr>
        <w:t xml:space="preserve">, </w:t>
      </w:r>
      <w:proofErr w:type="spellStart"/>
      <w:r w:rsidR="00C84CD3" w:rsidRPr="007775AE">
        <w:rPr>
          <w:rFonts w:ascii="Arial" w:hAnsi="Arial" w:cs="Arial"/>
          <w:sz w:val="18"/>
          <w:szCs w:val="18"/>
        </w:rPr>
        <w:t>DataDog</w:t>
      </w:r>
      <w:proofErr w:type="spellEnd"/>
      <w:r w:rsidR="00C84CD3" w:rsidRPr="007775AE">
        <w:rPr>
          <w:rFonts w:ascii="Arial" w:hAnsi="Arial" w:cs="Arial"/>
          <w:sz w:val="18"/>
          <w:szCs w:val="18"/>
        </w:rPr>
        <w:t xml:space="preserve">, </w:t>
      </w:r>
      <w:r w:rsidRPr="007775AE">
        <w:rPr>
          <w:rFonts w:ascii="Arial" w:hAnsi="Arial" w:cs="Arial"/>
          <w:sz w:val="18"/>
          <w:szCs w:val="18"/>
        </w:rPr>
        <w:t>K</w:t>
      </w:r>
      <w:r w:rsidR="00091E96" w:rsidRPr="007775AE">
        <w:rPr>
          <w:rFonts w:ascii="Arial" w:hAnsi="Arial" w:cs="Arial"/>
          <w:sz w:val="18"/>
          <w:szCs w:val="18"/>
        </w:rPr>
        <w:t>i</w:t>
      </w:r>
      <w:r w:rsidRPr="007775AE">
        <w:rPr>
          <w:rFonts w:ascii="Arial" w:hAnsi="Arial" w:cs="Arial"/>
          <w:sz w:val="18"/>
          <w:szCs w:val="18"/>
        </w:rPr>
        <w:t>bana, Grafana, Prometheus, Influx</w:t>
      </w:r>
    </w:p>
    <w:p w:rsidR="0047536C" w:rsidRPr="007775AE" w:rsidRDefault="0047536C">
      <w:pPr>
        <w:rPr>
          <w:rFonts w:ascii="Arial" w:eastAsia="Helvetica" w:hAnsi="Arial" w:cs="Arial"/>
          <w:sz w:val="18"/>
          <w:szCs w:val="18"/>
        </w:rPr>
      </w:pPr>
    </w:p>
    <w:p w:rsidR="0047536C" w:rsidRPr="0036049F" w:rsidRDefault="0047536C" w:rsidP="0036049F">
      <w:pPr>
        <w:numPr>
          <w:ilvl w:val="0"/>
          <w:numId w:val="10"/>
        </w:numPr>
        <w:rPr>
          <w:rFonts w:ascii="Arial" w:hAnsi="Arial" w:cs="Arial"/>
          <w:sz w:val="18"/>
          <w:szCs w:val="18"/>
        </w:rPr>
      </w:pPr>
      <w:r w:rsidRPr="007775AE">
        <w:rPr>
          <w:rFonts w:ascii="Arial" w:hAnsi="Arial" w:cs="Arial"/>
          <w:sz w:val="18"/>
          <w:szCs w:val="18"/>
        </w:rPr>
        <w:t xml:space="preserve">Designing and implementing Continuous Integration, Continuous Delivery and Continuous Deployment pipelines for </w:t>
      </w:r>
      <w:r w:rsidR="00E039CF" w:rsidRPr="007775AE">
        <w:rPr>
          <w:rFonts w:ascii="Arial" w:hAnsi="Arial" w:cs="Arial"/>
          <w:sz w:val="18"/>
          <w:szCs w:val="18"/>
        </w:rPr>
        <w:t xml:space="preserve">both </w:t>
      </w:r>
      <w:proofErr w:type="gramStart"/>
      <w:r w:rsidR="00E039CF" w:rsidRPr="007775AE">
        <w:rPr>
          <w:rFonts w:ascii="Arial" w:hAnsi="Arial" w:cs="Arial"/>
          <w:sz w:val="18"/>
          <w:szCs w:val="18"/>
        </w:rPr>
        <w:t>code</w:t>
      </w:r>
      <w:proofErr w:type="gramEnd"/>
      <w:r w:rsidR="00E039CF" w:rsidRPr="007775AE">
        <w:rPr>
          <w:rFonts w:ascii="Arial" w:hAnsi="Arial" w:cs="Arial"/>
          <w:sz w:val="18"/>
          <w:szCs w:val="18"/>
        </w:rPr>
        <w:t xml:space="preserve"> build &amp; deployment and platform provisioning processes</w:t>
      </w:r>
      <w:r w:rsidRPr="007775AE">
        <w:rPr>
          <w:rFonts w:ascii="Arial" w:hAnsi="Arial" w:cs="Arial"/>
          <w:sz w:val="18"/>
          <w:szCs w:val="18"/>
        </w:rPr>
        <w:t xml:space="preserve"> with Docker, AWS, V</w:t>
      </w:r>
      <w:r w:rsidR="00E039CF" w:rsidRPr="007775AE">
        <w:rPr>
          <w:rFonts w:ascii="Arial" w:hAnsi="Arial" w:cs="Arial"/>
          <w:sz w:val="18"/>
          <w:szCs w:val="18"/>
        </w:rPr>
        <w:t>MWare</w:t>
      </w:r>
      <w:r w:rsidRPr="007775AE">
        <w:rPr>
          <w:rFonts w:ascii="Arial" w:hAnsi="Arial" w:cs="Arial"/>
          <w:sz w:val="18"/>
          <w:szCs w:val="18"/>
        </w:rPr>
        <w:t>, Kubernetes and OpenShift</w:t>
      </w:r>
    </w:p>
    <w:p w:rsidR="0047536C" w:rsidRPr="007775AE" w:rsidRDefault="0047536C">
      <w:pPr>
        <w:numPr>
          <w:ilvl w:val="0"/>
          <w:numId w:val="10"/>
        </w:numPr>
        <w:rPr>
          <w:rFonts w:ascii="Arial" w:hAnsi="Arial" w:cs="Arial"/>
        </w:rPr>
      </w:pPr>
      <w:r w:rsidRPr="007775AE">
        <w:rPr>
          <w:rFonts w:ascii="Arial" w:hAnsi="Arial" w:cs="Arial"/>
          <w:sz w:val="18"/>
          <w:szCs w:val="18"/>
        </w:rPr>
        <w:t>Introducing and implementing DevOps</w:t>
      </w:r>
      <w:r w:rsidR="00E039CF" w:rsidRPr="007775AE">
        <w:rPr>
          <w:rFonts w:ascii="Arial" w:hAnsi="Arial" w:cs="Arial"/>
          <w:sz w:val="18"/>
          <w:szCs w:val="18"/>
        </w:rPr>
        <w:t xml:space="preserve"> and </w:t>
      </w:r>
      <w:proofErr w:type="spellStart"/>
      <w:r w:rsidR="00E039CF" w:rsidRPr="007775AE">
        <w:rPr>
          <w:rFonts w:ascii="Arial" w:hAnsi="Arial" w:cs="Arial"/>
          <w:sz w:val="18"/>
          <w:szCs w:val="18"/>
        </w:rPr>
        <w:t>DevSecOps</w:t>
      </w:r>
      <w:proofErr w:type="spellEnd"/>
      <w:r w:rsidRPr="007775AE">
        <w:rPr>
          <w:rFonts w:ascii="Arial" w:hAnsi="Arial" w:cs="Arial"/>
          <w:sz w:val="18"/>
          <w:szCs w:val="18"/>
        </w:rPr>
        <w:t xml:space="preserve"> solutions for a range of Agile projects, creating </w:t>
      </w:r>
      <w:r w:rsidR="00D22F8D" w:rsidRPr="007775AE">
        <w:rPr>
          <w:rFonts w:ascii="Arial" w:hAnsi="Arial" w:cs="Arial"/>
          <w:sz w:val="18"/>
          <w:szCs w:val="18"/>
        </w:rPr>
        <w:t>secure</w:t>
      </w:r>
      <w:r w:rsidR="00E039CF" w:rsidRPr="007775AE">
        <w:rPr>
          <w:rFonts w:ascii="Arial" w:hAnsi="Arial" w:cs="Arial"/>
          <w:sz w:val="18"/>
          <w:szCs w:val="18"/>
        </w:rPr>
        <w:t xml:space="preserve"> fully</w:t>
      </w:r>
      <w:r w:rsidR="00D22F8D" w:rsidRPr="007775AE">
        <w:rPr>
          <w:rFonts w:ascii="Arial" w:hAnsi="Arial" w:cs="Arial"/>
          <w:sz w:val="18"/>
          <w:szCs w:val="18"/>
        </w:rPr>
        <w:t xml:space="preserve"> </w:t>
      </w:r>
      <w:r w:rsidRPr="007775AE">
        <w:rPr>
          <w:rFonts w:ascii="Arial" w:hAnsi="Arial" w:cs="Arial"/>
          <w:sz w:val="18"/>
          <w:szCs w:val="18"/>
        </w:rPr>
        <w:t>automated build, deployment, monitoring, testing and reporting solutions</w:t>
      </w:r>
    </w:p>
    <w:p w:rsidR="0047536C" w:rsidRPr="007775AE" w:rsidRDefault="0047536C">
      <w:pPr>
        <w:pStyle w:val="Heading1"/>
        <w:shd w:val="clear" w:color="auto" w:fill="E0E0E0"/>
        <w:tabs>
          <w:tab w:val="left" w:pos="0"/>
        </w:tabs>
        <w:jc w:val="center"/>
        <w:rPr>
          <w:rFonts w:ascii="Arial" w:hAnsi="Arial" w:cs="Arial"/>
        </w:rPr>
      </w:pPr>
      <w:r w:rsidRPr="007775AE">
        <w:rPr>
          <w:rFonts w:ascii="Arial" w:hAnsi="Arial" w:cs="Arial"/>
          <w:color w:val="000000"/>
          <w:sz w:val="18"/>
          <w:szCs w:val="18"/>
        </w:rPr>
        <w:t>Career Profile</w:t>
      </w:r>
    </w:p>
    <w:p w:rsidR="0047536C" w:rsidRDefault="0047536C">
      <w:pPr>
        <w:rPr>
          <w:rFonts w:ascii="Arial" w:hAnsi="Arial" w:cs="Arial"/>
          <w:b/>
          <w:sz w:val="18"/>
          <w:szCs w:val="18"/>
        </w:rPr>
      </w:pPr>
    </w:p>
    <w:p w:rsidR="00632228" w:rsidRPr="007775AE" w:rsidRDefault="00632228" w:rsidP="00632228">
      <w:pPr>
        <w:rPr>
          <w:rFonts w:ascii="Arial" w:hAnsi="Arial" w:cs="Arial"/>
          <w:sz w:val="18"/>
          <w:szCs w:val="18"/>
        </w:rPr>
      </w:pPr>
      <w:r>
        <w:rPr>
          <w:rFonts w:ascii="Arial" w:hAnsi="Arial" w:cs="Arial"/>
          <w:b/>
          <w:sz w:val="18"/>
          <w:szCs w:val="18"/>
        </w:rPr>
        <w:t>Shell</w:t>
      </w:r>
    </w:p>
    <w:p w:rsidR="00632228" w:rsidRPr="007775AE" w:rsidRDefault="00632228" w:rsidP="00632228">
      <w:pPr>
        <w:rPr>
          <w:rFonts w:ascii="Arial" w:hAnsi="Arial" w:cs="Arial"/>
          <w:sz w:val="18"/>
          <w:szCs w:val="18"/>
        </w:rPr>
      </w:pPr>
      <w:r>
        <w:rPr>
          <w:rFonts w:ascii="Arial" w:hAnsi="Arial" w:cs="Arial"/>
          <w:sz w:val="18"/>
          <w:szCs w:val="18"/>
        </w:rPr>
        <w:t>April 2023</w:t>
      </w:r>
      <w:r w:rsidRPr="007775AE">
        <w:rPr>
          <w:rFonts w:ascii="Arial" w:hAnsi="Arial" w:cs="Arial"/>
          <w:sz w:val="18"/>
          <w:szCs w:val="18"/>
        </w:rPr>
        <w:t xml:space="preserve"> – </w:t>
      </w:r>
      <w:r>
        <w:rPr>
          <w:rFonts w:ascii="Arial" w:hAnsi="Arial" w:cs="Arial"/>
          <w:sz w:val="18"/>
          <w:szCs w:val="18"/>
        </w:rPr>
        <w:t>present</w:t>
      </w:r>
    </w:p>
    <w:p w:rsidR="00632228" w:rsidRPr="007775AE" w:rsidRDefault="00632228" w:rsidP="00632228">
      <w:pPr>
        <w:rPr>
          <w:rStyle w:val="background-details"/>
          <w:rFonts w:ascii="Arial" w:hAnsi="Arial" w:cs="Arial"/>
          <w:sz w:val="18"/>
          <w:szCs w:val="18"/>
        </w:rPr>
      </w:pPr>
      <w:r w:rsidRPr="007775AE">
        <w:rPr>
          <w:rFonts w:ascii="Arial" w:hAnsi="Arial" w:cs="Arial"/>
          <w:sz w:val="18"/>
          <w:szCs w:val="18"/>
        </w:rPr>
        <w:t xml:space="preserve">Role: </w:t>
      </w:r>
      <w:r w:rsidRPr="007775AE">
        <w:rPr>
          <w:rFonts w:ascii="Arial" w:hAnsi="Arial" w:cs="Arial"/>
          <w:b/>
          <w:sz w:val="18"/>
          <w:szCs w:val="18"/>
        </w:rPr>
        <w:t xml:space="preserve"> </w:t>
      </w:r>
      <w:r>
        <w:rPr>
          <w:rFonts w:ascii="Arial" w:hAnsi="Arial" w:cs="Arial"/>
          <w:b/>
          <w:sz w:val="18"/>
          <w:szCs w:val="18"/>
        </w:rPr>
        <w:t xml:space="preserve">Senior </w:t>
      </w:r>
      <w:r w:rsidRPr="007775AE">
        <w:rPr>
          <w:rFonts w:ascii="Arial" w:hAnsi="Arial" w:cs="Arial"/>
          <w:b/>
          <w:sz w:val="18"/>
          <w:szCs w:val="18"/>
        </w:rPr>
        <w:t>DevOps Engineer</w:t>
      </w:r>
      <w:r>
        <w:rPr>
          <w:rFonts w:ascii="Arial" w:hAnsi="Arial" w:cs="Arial"/>
          <w:b/>
          <w:sz w:val="18"/>
          <w:szCs w:val="18"/>
        </w:rPr>
        <w:br/>
      </w:r>
    </w:p>
    <w:p w:rsidR="00632228" w:rsidRDefault="00632228" w:rsidP="003170D3">
      <w:pPr>
        <w:numPr>
          <w:ilvl w:val="0"/>
          <w:numId w:val="17"/>
        </w:numPr>
        <w:rPr>
          <w:rFonts w:ascii="Arial" w:hAnsi="Arial" w:cs="Arial"/>
          <w:sz w:val="18"/>
          <w:szCs w:val="18"/>
        </w:rPr>
      </w:pPr>
      <w:r>
        <w:rPr>
          <w:rFonts w:ascii="Arial" w:hAnsi="Arial" w:cs="Arial"/>
          <w:sz w:val="18"/>
          <w:szCs w:val="18"/>
        </w:rPr>
        <w:t>Developing pipelines with GitHub workflows</w:t>
      </w:r>
      <w:r w:rsidRPr="00632228">
        <w:rPr>
          <w:rFonts w:ascii="Arial" w:hAnsi="Arial" w:cs="Arial"/>
          <w:sz w:val="18"/>
          <w:szCs w:val="18"/>
        </w:rPr>
        <w:t xml:space="preserve"> </w:t>
      </w:r>
      <w:r>
        <w:rPr>
          <w:rFonts w:ascii="Arial" w:hAnsi="Arial" w:cs="Arial"/>
          <w:sz w:val="18"/>
          <w:szCs w:val="18"/>
        </w:rPr>
        <w:t xml:space="preserve">to manage and deploy infrastructure and applications </w:t>
      </w:r>
    </w:p>
    <w:p w:rsidR="00C916B5" w:rsidRPr="00C916B5" w:rsidRDefault="00C916B5" w:rsidP="00C916B5">
      <w:pPr>
        <w:numPr>
          <w:ilvl w:val="0"/>
          <w:numId w:val="17"/>
        </w:numPr>
        <w:rPr>
          <w:rFonts w:ascii="Arial" w:hAnsi="Arial" w:cs="Arial"/>
          <w:sz w:val="18"/>
          <w:szCs w:val="18"/>
        </w:rPr>
      </w:pPr>
      <w:r w:rsidRPr="00632228">
        <w:rPr>
          <w:rFonts w:ascii="Arial" w:hAnsi="Arial" w:cs="Arial"/>
          <w:sz w:val="18"/>
          <w:szCs w:val="18"/>
        </w:rPr>
        <w:t>Kubernetes on AWS/EKS</w:t>
      </w:r>
    </w:p>
    <w:p w:rsidR="00632228" w:rsidRDefault="00632228" w:rsidP="003170D3">
      <w:pPr>
        <w:numPr>
          <w:ilvl w:val="0"/>
          <w:numId w:val="17"/>
        </w:numPr>
        <w:rPr>
          <w:rFonts w:ascii="Arial" w:hAnsi="Arial" w:cs="Arial"/>
          <w:sz w:val="18"/>
          <w:szCs w:val="18"/>
        </w:rPr>
      </w:pPr>
      <w:r>
        <w:rPr>
          <w:rFonts w:ascii="Arial" w:hAnsi="Arial" w:cs="Arial"/>
          <w:sz w:val="18"/>
          <w:szCs w:val="18"/>
        </w:rPr>
        <w:t>Working with and supporting platforms for global development teams</w:t>
      </w:r>
    </w:p>
    <w:p w:rsidR="00632228" w:rsidRDefault="00632228" w:rsidP="003170D3">
      <w:pPr>
        <w:numPr>
          <w:ilvl w:val="0"/>
          <w:numId w:val="17"/>
        </w:numPr>
        <w:rPr>
          <w:rFonts w:ascii="Arial" w:hAnsi="Arial" w:cs="Arial"/>
          <w:sz w:val="18"/>
          <w:szCs w:val="18"/>
        </w:rPr>
      </w:pPr>
      <w:r>
        <w:rPr>
          <w:rFonts w:ascii="Arial" w:hAnsi="Arial" w:cs="Arial"/>
          <w:sz w:val="18"/>
          <w:szCs w:val="18"/>
        </w:rPr>
        <w:t>Developing shared code and tooling components</w:t>
      </w:r>
      <w:r w:rsidR="00C916B5">
        <w:rPr>
          <w:rFonts w:ascii="Arial" w:hAnsi="Arial" w:cs="Arial"/>
          <w:sz w:val="18"/>
          <w:szCs w:val="18"/>
        </w:rPr>
        <w:t>, working with AWS consultants</w:t>
      </w:r>
    </w:p>
    <w:p w:rsidR="00632228" w:rsidRPr="00632228" w:rsidRDefault="00632228" w:rsidP="003170D3">
      <w:pPr>
        <w:numPr>
          <w:ilvl w:val="0"/>
          <w:numId w:val="17"/>
        </w:numPr>
        <w:rPr>
          <w:rFonts w:ascii="Arial" w:hAnsi="Arial" w:cs="Arial"/>
          <w:sz w:val="18"/>
          <w:szCs w:val="18"/>
        </w:rPr>
      </w:pPr>
      <w:r>
        <w:rPr>
          <w:rFonts w:ascii="Arial" w:hAnsi="Arial" w:cs="Arial"/>
          <w:sz w:val="18"/>
          <w:szCs w:val="18"/>
        </w:rPr>
        <w:t>Setting up and implementing observability with Dynatrace</w:t>
      </w:r>
      <w:r w:rsidR="00C92284">
        <w:rPr>
          <w:rFonts w:ascii="Arial" w:hAnsi="Arial" w:cs="Arial"/>
          <w:sz w:val="18"/>
          <w:szCs w:val="18"/>
        </w:rPr>
        <w:t>;</w:t>
      </w:r>
      <w:r>
        <w:rPr>
          <w:rFonts w:ascii="Arial" w:hAnsi="Arial" w:cs="Arial"/>
          <w:sz w:val="18"/>
          <w:szCs w:val="18"/>
        </w:rPr>
        <w:t xml:space="preserve"> synthetics, monitoring, logging and alerting</w:t>
      </w:r>
    </w:p>
    <w:p w:rsidR="00632228" w:rsidRPr="007775AE" w:rsidRDefault="00632228">
      <w:pPr>
        <w:rPr>
          <w:rFonts w:ascii="Arial" w:hAnsi="Arial" w:cs="Arial"/>
          <w:b/>
          <w:sz w:val="18"/>
          <w:szCs w:val="18"/>
        </w:rPr>
      </w:pPr>
    </w:p>
    <w:p w:rsidR="00C84CD3" w:rsidRPr="007775AE" w:rsidRDefault="004C7A53" w:rsidP="00C84CD3">
      <w:pPr>
        <w:rPr>
          <w:rFonts w:ascii="Arial" w:hAnsi="Arial" w:cs="Arial"/>
          <w:sz w:val="18"/>
          <w:szCs w:val="18"/>
        </w:rPr>
      </w:pPr>
      <w:proofErr w:type="spellStart"/>
      <w:r>
        <w:rPr>
          <w:rFonts w:ascii="Arial" w:hAnsi="Arial" w:cs="Arial"/>
          <w:b/>
          <w:sz w:val="18"/>
          <w:szCs w:val="18"/>
        </w:rPr>
        <w:t>Ubloquity</w:t>
      </w:r>
      <w:proofErr w:type="spellEnd"/>
    </w:p>
    <w:p w:rsidR="00C84CD3" w:rsidRPr="007775AE" w:rsidRDefault="004C7A53" w:rsidP="00C84CD3">
      <w:pPr>
        <w:rPr>
          <w:rFonts w:ascii="Arial" w:hAnsi="Arial" w:cs="Arial"/>
          <w:sz w:val="18"/>
          <w:szCs w:val="18"/>
        </w:rPr>
      </w:pPr>
      <w:r>
        <w:rPr>
          <w:rFonts w:ascii="Arial" w:hAnsi="Arial" w:cs="Arial"/>
          <w:sz w:val="18"/>
          <w:szCs w:val="18"/>
        </w:rPr>
        <w:t>Nov</w:t>
      </w:r>
      <w:r w:rsidR="00C84CD3" w:rsidRPr="007775AE">
        <w:rPr>
          <w:rFonts w:ascii="Arial" w:hAnsi="Arial" w:cs="Arial"/>
          <w:sz w:val="18"/>
          <w:szCs w:val="18"/>
        </w:rPr>
        <w:t xml:space="preserve"> 2022 – </w:t>
      </w:r>
      <w:r w:rsidR="00632228">
        <w:rPr>
          <w:rFonts w:ascii="Arial" w:hAnsi="Arial" w:cs="Arial"/>
          <w:sz w:val="18"/>
          <w:szCs w:val="18"/>
        </w:rPr>
        <w:t>April 2023</w:t>
      </w:r>
    </w:p>
    <w:p w:rsidR="00C84CD3" w:rsidRPr="007775AE" w:rsidRDefault="00C84CD3" w:rsidP="00C84CD3">
      <w:pPr>
        <w:rPr>
          <w:rStyle w:val="background-details"/>
          <w:rFonts w:ascii="Arial" w:hAnsi="Arial" w:cs="Arial"/>
          <w:sz w:val="18"/>
          <w:szCs w:val="18"/>
        </w:rPr>
      </w:pPr>
      <w:r w:rsidRPr="007775AE">
        <w:rPr>
          <w:rFonts w:ascii="Arial" w:hAnsi="Arial" w:cs="Arial"/>
          <w:sz w:val="18"/>
          <w:szCs w:val="18"/>
        </w:rPr>
        <w:t xml:space="preserve">Role: </w:t>
      </w:r>
      <w:r w:rsidRPr="007775AE">
        <w:rPr>
          <w:rFonts w:ascii="Arial" w:hAnsi="Arial" w:cs="Arial"/>
          <w:b/>
          <w:sz w:val="18"/>
          <w:szCs w:val="18"/>
        </w:rPr>
        <w:t xml:space="preserve"> </w:t>
      </w:r>
      <w:r w:rsidR="00DB3EDB">
        <w:rPr>
          <w:rFonts w:ascii="Arial" w:hAnsi="Arial" w:cs="Arial"/>
          <w:b/>
          <w:sz w:val="18"/>
          <w:szCs w:val="18"/>
        </w:rPr>
        <w:t>Senior</w:t>
      </w:r>
      <w:r w:rsidR="007775AE">
        <w:rPr>
          <w:rFonts w:ascii="Arial" w:hAnsi="Arial" w:cs="Arial"/>
          <w:b/>
          <w:sz w:val="18"/>
          <w:szCs w:val="18"/>
        </w:rPr>
        <w:t xml:space="preserve"> </w:t>
      </w:r>
      <w:r w:rsidRPr="007775AE">
        <w:rPr>
          <w:rFonts w:ascii="Arial" w:hAnsi="Arial" w:cs="Arial"/>
          <w:b/>
          <w:sz w:val="18"/>
          <w:szCs w:val="18"/>
        </w:rPr>
        <w:t>DevOps Engineer</w:t>
      </w:r>
      <w:r w:rsidR="004C7A53">
        <w:rPr>
          <w:rFonts w:ascii="Arial" w:hAnsi="Arial" w:cs="Arial"/>
          <w:b/>
          <w:sz w:val="18"/>
          <w:szCs w:val="18"/>
        </w:rPr>
        <w:br/>
      </w:r>
    </w:p>
    <w:p w:rsidR="004C7A53" w:rsidRDefault="004C7A53" w:rsidP="004C7A53">
      <w:pPr>
        <w:numPr>
          <w:ilvl w:val="0"/>
          <w:numId w:val="17"/>
        </w:numPr>
        <w:rPr>
          <w:rFonts w:ascii="Arial" w:hAnsi="Arial" w:cs="Arial"/>
          <w:sz w:val="18"/>
          <w:szCs w:val="18"/>
        </w:rPr>
      </w:pPr>
      <w:r w:rsidRPr="004C7A53">
        <w:rPr>
          <w:rFonts w:ascii="Arial" w:hAnsi="Arial" w:cs="Arial"/>
          <w:sz w:val="18"/>
          <w:szCs w:val="18"/>
        </w:rPr>
        <w:t>Blockchain with Multichain</w:t>
      </w:r>
    </w:p>
    <w:p w:rsidR="004C7A53" w:rsidRPr="004C7A53" w:rsidRDefault="004C7A53" w:rsidP="004C7A53">
      <w:pPr>
        <w:numPr>
          <w:ilvl w:val="0"/>
          <w:numId w:val="17"/>
        </w:numPr>
        <w:rPr>
          <w:rFonts w:ascii="Arial" w:hAnsi="Arial" w:cs="Arial"/>
          <w:sz w:val="18"/>
          <w:szCs w:val="18"/>
        </w:rPr>
      </w:pPr>
      <w:r w:rsidRPr="004C7A53">
        <w:rPr>
          <w:rFonts w:ascii="Arial" w:hAnsi="Arial" w:cs="Arial"/>
          <w:sz w:val="18"/>
          <w:szCs w:val="18"/>
        </w:rPr>
        <w:t>Kubernetes with Rancher on AWS</w:t>
      </w:r>
      <w:r>
        <w:rPr>
          <w:rFonts w:ascii="Arial" w:hAnsi="Arial" w:cs="Arial"/>
          <w:sz w:val="18"/>
          <w:szCs w:val="18"/>
        </w:rPr>
        <w:t>/</w:t>
      </w:r>
      <w:r w:rsidRPr="004C7A53">
        <w:rPr>
          <w:rFonts w:ascii="Arial" w:hAnsi="Arial" w:cs="Arial"/>
          <w:sz w:val="18"/>
          <w:szCs w:val="18"/>
        </w:rPr>
        <w:t>EKS</w:t>
      </w:r>
      <w:r>
        <w:rPr>
          <w:rFonts w:ascii="Arial" w:hAnsi="Arial" w:cs="Arial"/>
          <w:sz w:val="18"/>
          <w:szCs w:val="18"/>
        </w:rPr>
        <w:t xml:space="preserve"> and on bare metal with OVH</w:t>
      </w:r>
    </w:p>
    <w:p w:rsidR="004C7A53" w:rsidRDefault="004C7A53" w:rsidP="004C7A53">
      <w:pPr>
        <w:numPr>
          <w:ilvl w:val="0"/>
          <w:numId w:val="17"/>
        </w:numPr>
        <w:rPr>
          <w:rFonts w:ascii="Arial" w:hAnsi="Arial" w:cs="Arial"/>
          <w:sz w:val="18"/>
          <w:szCs w:val="18"/>
        </w:rPr>
      </w:pPr>
      <w:r w:rsidRPr="004C7A53">
        <w:rPr>
          <w:rFonts w:ascii="Arial" w:hAnsi="Arial" w:cs="Arial"/>
          <w:sz w:val="18"/>
          <w:szCs w:val="18"/>
        </w:rPr>
        <w:t>Setting up centralised logging platform with AWS OpenSearch and Rancher/</w:t>
      </w:r>
      <w:proofErr w:type="spellStart"/>
      <w:r w:rsidR="00DB3EDB">
        <w:rPr>
          <w:rFonts w:ascii="Arial" w:hAnsi="Arial" w:cs="Arial"/>
          <w:sz w:val="18"/>
          <w:szCs w:val="18"/>
        </w:rPr>
        <w:t>F</w:t>
      </w:r>
      <w:r w:rsidRPr="004C7A53">
        <w:rPr>
          <w:rFonts w:ascii="Arial" w:hAnsi="Arial" w:cs="Arial"/>
          <w:sz w:val="18"/>
          <w:szCs w:val="18"/>
        </w:rPr>
        <w:t>luentd</w:t>
      </w:r>
      <w:proofErr w:type="spellEnd"/>
    </w:p>
    <w:p w:rsidR="004C7A53" w:rsidRDefault="004C7A53" w:rsidP="004C7A53">
      <w:pPr>
        <w:numPr>
          <w:ilvl w:val="0"/>
          <w:numId w:val="17"/>
        </w:numPr>
        <w:rPr>
          <w:rFonts w:ascii="Arial" w:hAnsi="Arial" w:cs="Arial"/>
          <w:sz w:val="18"/>
          <w:szCs w:val="18"/>
        </w:rPr>
      </w:pPr>
      <w:r w:rsidRPr="004C7A53">
        <w:rPr>
          <w:rFonts w:ascii="Arial" w:hAnsi="Arial" w:cs="Arial"/>
          <w:sz w:val="18"/>
          <w:szCs w:val="18"/>
        </w:rPr>
        <w:t xml:space="preserve">CI/CD and Docker pipelines </w:t>
      </w:r>
      <w:r>
        <w:rPr>
          <w:rFonts w:ascii="Arial" w:hAnsi="Arial" w:cs="Arial"/>
          <w:sz w:val="18"/>
          <w:szCs w:val="18"/>
        </w:rPr>
        <w:t xml:space="preserve">and workflows </w:t>
      </w:r>
      <w:r w:rsidRPr="004C7A53">
        <w:rPr>
          <w:rFonts w:ascii="Arial" w:hAnsi="Arial" w:cs="Arial"/>
          <w:sz w:val="18"/>
          <w:szCs w:val="18"/>
        </w:rPr>
        <w:t xml:space="preserve">with </w:t>
      </w:r>
      <w:proofErr w:type="spellStart"/>
      <w:r w:rsidRPr="004C7A53">
        <w:rPr>
          <w:rFonts w:ascii="Arial" w:hAnsi="Arial" w:cs="Arial"/>
          <w:sz w:val="18"/>
          <w:szCs w:val="18"/>
        </w:rPr>
        <w:t>ArgoCD</w:t>
      </w:r>
      <w:proofErr w:type="spellEnd"/>
      <w:r w:rsidRPr="004C7A53">
        <w:rPr>
          <w:rFonts w:ascii="Arial" w:hAnsi="Arial" w:cs="Arial"/>
          <w:sz w:val="18"/>
          <w:szCs w:val="18"/>
        </w:rPr>
        <w:t xml:space="preserve"> and </w:t>
      </w:r>
      <w:proofErr w:type="spellStart"/>
      <w:r w:rsidRPr="004C7A53">
        <w:rPr>
          <w:rFonts w:ascii="Arial" w:hAnsi="Arial" w:cs="Arial"/>
          <w:sz w:val="18"/>
          <w:szCs w:val="18"/>
        </w:rPr>
        <w:t>Dockerhub</w:t>
      </w:r>
      <w:proofErr w:type="spellEnd"/>
    </w:p>
    <w:p w:rsidR="004C7A53" w:rsidRPr="004C7A53" w:rsidRDefault="004C7A53" w:rsidP="004C7A53">
      <w:pPr>
        <w:rPr>
          <w:rFonts w:ascii="Arial" w:hAnsi="Arial" w:cs="Arial"/>
          <w:sz w:val="18"/>
          <w:szCs w:val="18"/>
        </w:rPr>
      </w:pPr>
    </w:p>
    <w:p w:rsidR="004C7A53" w:rsidRPr="007775AE" w:rsidRDefault="004C7A53" w:rsidP="004C7A53">
      <w:pPr>
        <w:rPr>
          <w:rFonts w:ascii="Arial" w:hAnsi="Arial" w:cs="Arial"/>
          <w:sz w:val="18"/>
          <w:szCs w:val="18"/>
        </w:rPr>
      </w:pPr>
      <w:r w:rsidRPr="007775AE">
        <w:rPr>
          <w:rFonts w:ascii="Arial" w:hAnsi="Arial" w:cs="Arial"/>
          <w:b/>
          <w:sz w:val="18"/>
          <w:szCs w:val="18"/>
        </w:rPr>
        <w:t>RS Components</w:t>
      </w:r>
    </w:p>
    <w:p w:rsidR="004C7A53" w:rsidRPr="007775AE" w:rsidRDefault="004C7A53" w:rsidP="004C7A53">
      <w:pPr>
        <w:rPr>
          <w:rFonts w:ascii="Arial" w:hAnsi="Arial" w:cs="Arial"/>
          <w:sz w:val="18"/>
          <w:szCs w:val="18"/>
        </w:rPr>
      </w:pPr>
      <w:r w:rsidRPr="007775AE">
        <w:rPr>
          <w:rFonts w:ascii="Arial" w:hAnsi="Arial" w:cs="Arial"/>
          <w:sz w:val="18"/>
          <w:szCs w:val="18"/>
        </w:rPr>
        <w:t xml:space="preserve">Mar 2022 – </w:t>
      </w:r>
      <w:r>
        <w:rPr>
          <w:rFonts w:ascii="Arial" w:hAnsi="Arial" w:cs="Arial"/>
          <w:sz w:val="18"/>
          <w:szCs w:val="18"/>
        </w:rPr>
        <w:t>Nov 2022</w:t>
      </w:r>
    </w:p>
    <w:p w:rsidR="004C7A53" w:rsidRPr="007775AE" w:rsidRDefault="004C7A53" w:rsidP="004C7A53">
      <w:pPr>
        <w:rPr>
          <w:rStyle w:val="background-details"/>
          <w:rFonts w:ascii="Arial" w:hAnsi="Arial" w:cs="Arial"/>
          <w:sz w:val="18"/>
          <w:szCs w:val="18"/>
        </w:rPr>
      </w:pPr>
      <w:r w:rsidRPr="007775AE">
        <w:rPr>
          <w:rFonts w:ascii="Arial" w:hAnsi="Arial" w:cs="Arial"/>
          <w:sz w:val="18"/>
          <w:szCs w:val="18"/>
        </w:rPr>
        <w:t xml:space="preserve">Role: </w:t>
      </w:r>
      <w:r w:rsidRPr="007775AE">
        <w:rPr>
          <w:rFonts w:ascii="Arial" w:hAnsi="Arial" w:cs="Arial"/>
          <w:b/>
          <w:sz w:val="18"/>
          <w:szCs w:val="18"/>
        </w:rPr>
        <w:t xml:space="preserve"> </w:t>
      </w:r>
      <w:r>
        <w:rPr>
          <w:rFonts w:ascii="Arial" w:hAnsi="Arial" w:cs="Arial"/>
          <w:b/>
          <w:sz w:val="18"/>
          <w:szCs w:val="18"/>
        </w:rPr>
        <w:t xml:space="preserve">Lead </w:t>
      </w:r>
      <w:r w:rsidRPr="007775AE">
        <w:rPr>
          <w:rFonts w:ascii="Arial" w:hAnsi="Arial" w:cs="Arial"/>
          <w:b/>
          <w:sz w:val="18"/>
          <w:szCs w:val="18"/>
        </w:rPr>
        <w:t>DevOps Engineer</w:t>
      </w:r>
    </w:p>
    <w:p w:rsidR="004C7A53" w:rsidRPr="007775AE" w:rsidRDefault="004C7A53" w:rsidP="004C7A53">
      <w:pPr>
        <w:numPr>
          <w:ilvl w:val="0"/>
          <w:numId w:val="16"/>
        </w:numPr>
        <w:suppressAutoHyphens w:val="0"/>
        <w:spacing w:before="100" w:beforeAutospacing="1" w:after="100" w:afterAutospacing="1"/>
        <w:rPr>
          <w:rFonts w:ascii="Arial" w:hAnsi="Arial" w:cs="Arial"/>
          <w:sz w:val="18"/>
          <w:szCs w:val="18"/>
        </w:rPr>
      </w:pPr>
      <w:proofErr w:type="spellStart"/>
      <w:r w:rsidRPr="007775AE">
        <w:rPr>
          <w:rFonts w:ascii="Arial" w:hAnsi="Arial" w:cs="Arial"/>
          <w:sz w:val="18"/>
          <w:szCs w:val="18"/>
        </w:rPr>
        <w:t>HashiCorp</w:t>
      </w:r>
      <w:proofErr w:type="spellEnd"/>
      <w:r w:rsidRPr="007775AE">
        <w:rPr>
          <w:rFonts w:ascii="Arial" w:hAnsi="Arial" w:cs="Arial"/>
          <w:sz w:val="18"/>
          <w:szCs w:val="18"/>
        </w:rPr>
        <w:t xml:space="preserve"> Terraform with </w:t>
      </w:r>
      <w:proofErr w:type="spellStart"/>
      <w:r w:rsidRPr="007775AE">
        <w:rPr>
          <w:rFonts w:ascii="Arial" w:hAnsi="Arial" w:cs="Arial"/>
          <w:sz w:val="18"/>
          <w:szCs w:val="18"/>
        </w:rPr>
        <w:t>Terragrunt</w:t>
      </w:r>
      <w:proofErr w:type="spellEnd"/>
      <w:r w:rsidRPr="007775AE">
        <w:rPr>
          <w:rFonts w:ascii="Arial" w:hAnsi="Arial" w:cs="Arial"/>
          <w:sz w:val="18"/>
          <w:szCs w:val="18"/>
        </w:rPr>
        <w:t xml:space="preserve"> - developing and maintaining Terraform modules used by development teams to deploy and manage AWS resources</w:t>
      </w:r>
    </w:p>
    <w:p w:rsidR="004C7A53" w:rsidRPr="007775AE" w:rsidRDefault="004C7A53" w:rsidP="004C7A53">
      <w:pPr>
        <w:numPr>
          <w:ilvl w:val="0"/>
          <w:numId w:val="16"/>
        </w:numPr>
        <w:suppressAutoHyphens w:val="0"/>
        <w:spacing w:before="100" w:beforeAutospacing="1" w:after="100" w:afterAutospacing="1"/>
        <w:rPr>
          <w:rFonts w:ascii="Arial" w:hAnsi="Arial" w:cs="Arial"/>
          <w:sz w:val="18"/>
          <w:szCs w:val="18"/>
        </w:rPr>
      </w:pPr>
      <w:r w:rsidRPr="007775AE">
        <w:rPr>
          <w:rFonts w:ascii="Arial" w:hAnsi="Arial" w:cs="Arial"/>
          <w:sz w:val="18"/>
          <w:szCs w:val="18"/>
        </w:rPr>
        <w:t>Developing CI/CD pipelines with GitLab CI to build, test, promote and deploy core services and docker images used by multiple dev teams</w:t>
      </w:r>
    </w:p>
    <w:p w:rsidR="004C7A53" w:rsidRPr="007775AE" w:rsidRDefault="004C7A53" w:rsidP="004C7A53">
      <w:pPr>
        <w:numPr>
          <w:ilvl w:val="0"/>
          <w:numId w:val="16"/>
        </w:numPr>
        <w:suppressAutoHyphens w:val="0"/>
        <w:spacing w:before="100" w:beforeAutospacing="1" w:after="100" w:afterAutospacing="1"/>
        <w:rPr>
          <w:rFonts w:ascii="Arial" w:hAnsi="Arial" w:cs="Arial"/>
          <w:sz w:val="18"/>
          <w:szCs w:val="18"/>
        </w:rPr>
      </w:pPr>
      <w:r w:rsidRPr="007775AE">
        <w:rPr>
          <w:rFonts w:ascii="Arial" w:hAnsi="Arial" w:cs="Arial"/>
          <w:sz w:val="18"/>
          <w:szCs w:val="18"/>
        </w:rPr>
        <w:t>Gitlab Pipelines &amp; Runners on AWS ECS/</w:t>
      </w:r>
      <w:proofErr w:type="spellStart"/>
      <w:r w:rsidRPr="007775AE">
        <w:rPr>
          <w:rFonts w:ascii="Arial" w:hAnsi="Arial" w:cs="Arial"/>
          <w:sz w:val="18"/>
          <w:szCs w:val="18"/>
        </w:rPr>
        <w:t>Fargate</w:t>
      </w:r>
      <w:proofErr w:type="spellEnd"/>
      <w:r w:rsidRPr="007775AE">
        <w:rPr>
          <w:rFonts w:ascii="Arial" w:hAnsi="Arial" w:cs="Arial"/>
          <w:sz w:val="18"/>
          <w:szCs w:val="18"/>
        </w:rPr>
        <w:t xml:space="preserve"> and </w:t>
      </w:r>
      <w:proofErr w:type="spellStart"/>
      <w:r w:rsidRPr="007775AE">
        <w:rPr>
          <w:rFonts w:ascii="Arial" w:hAnsi="Arial" w:cs="Arial"/>
          <w:sz w:val="18"/>
          <w:szCs w:val="18"/>
        </w:rPr>
        <w:t>HashiCorp</w:t>
      </w:r>
      <w:proofErr w:type="spellEnd"/>
      <w:r w:rsidRPr="007775AE">
        <w:rPr>
          <w:rFonts w:ascii="Arial" w:hAnsi="Arial" w:cs="Arial"/>
          <w:sz w:val="18"/>
          <w:szCs w:val="18"/>
        </w:rPr>
        <w:t xml:space="preserve"> Nomad</w:t>
      </w:r>
    </w:p>
    <w:p w:rsidR="004C7A53" w:rsidRPr="007775AE" w:rsidRDefault="004C7A53" w:rsidP="004C7A53">
      <w:pPr>
        <w:numPr>
          <w:ilvl w:val="0"/>
          <w:numId w:val="16"/>
        </w:numPr>
        <w:suppressAutoHyphens w:val="0"/>
        <w:spacing w:before="100" w:beforeAutospacing="1" w:after="100" w:afterAutospacing="1"/>
        <w:rPr>
          <w:rFonts w:ascii="Arial" w:hAnsi="Arial" w:cs="Arial"/>
          <w:sz w:val="18"/>
          <w:szCs w:val="18"/>
        </w:rPr>
      </w:pPr>
      <w:r w:rsidRPr="007775AE">
        <w:rPr>
          <w:rFonts w:ascii="Arial" w:hAnsi="Arial" w:cs="Arial"/>
          <w:sz w:val="18"/>
          <w:szCs w:val="18"/>
        </w:rPr>
        <w:t>Migrating on-prem services to AWS</w:t>
      </w:r>
      <w:r>
        <w:rPr>
          <w:rFonts w:ascii="Arial" w:hAnsi="Arial" w:cs="Arial"/>
          <w:sz w:val="18"/>
          <w:szCs w:val="18"/>
        </w:rPr>
        <w:t>, converting</w:t>
      </w:r>
      <w:r w:rsidRPr="007775AE">
        <w:rPr>
          <w:rFonts w:ascii="Arial" w:hAnsi="Arial" w:cs="Arial"/>
          <w:sz w:val="18"/>
          <w:szCs w:val="18"/>
        </w:rPr>
        <w:t xml:space="preserve"> pipelines </w:t>
      </w:r>
      <w:r>
        <w:rPr>
          <w:rFonts w:ascii="Arial" w:hAnsi="Arial" w:cs="Arial"/>
          <w:sz w:val="18"/>
          <w:szCs w:val="18"/>
        </w:rPr>
        <w:t xml:space="preserve">from Jenkins to </w:t>
      </w:r>
      <w:proofErr w:type="spellStart"/>
      <w:r>
        <w:rPr>
          <w:rFonts w:ascii="Arial" w:hAnsi="Arial" w:cs="Arial"/>
          <w:sz w:val="18"/>
          <w:szCs w:val="18"/>
        </w:rPr>
        <w:t>GitLabCI</w:t>
      </w:r>
      <w:proofErr w:type="spellEnd"/>
      <w:r>
        <w:rPr>
          <w:rFonts w:ascii="Arial" w:hAnsi="Arial" w:cs="Arial"/>
          <w:sz w:val="18"/>
          <w:szCs w:val="18"/>
        </w:rPr>
        <w:t xml:space="preserve"> </w:t>
      </w:r>
      <w:r w:rsidRPr="007775AE">
        <w:rPr>
          <w:rFonts w:ascii="Arial" w:hAnsi="Arial" w:cs="Arial"/>
          <w:sz w:val="18"/>
          <w:szCs w:val="18"/>
        </w:rPr>
        <w:t>&amp; containerising applications</w:t>
      </w:r>
    </w:p>
    <w:p w:rsidR="00C84CD3" w:rsidRPr="004C7A53" w:rsidRDefault="004C7A53" w:rsidP="004C7A53">
      <w:pPr>
        <w:numPr>
          <w:ilvl w:val="0"/>
          <w:numId w:val="16"/>
        </w:numPr>
        <w:suppressAutoHyphens w:val="0"/>
        <w:spacing w:before="100" w:beforeAutospacing="1" w:after="100" w:afterAutospacing="1"/>
        <w:rPr>
          <w:rFonts w:ascii="Arial" w:hAnsi="Arial" w:cs="Arial"/>
          <w:sz w:val="18"/>
          <w:szCs w:val="18"/>
        </w:rPr>
      </w:pPr>
      <w:r w:rsidRPr="007775AE">
        <w:rPr>
          <w:rFonts w:ascii="Arial" w:hAnsi="Arial" w:cs="Arial"/>
          <w:sz w:val="18"/>
          <w:szCs w:val="18"/>
        </w:rPr>
        <w:t xml:space="preserve">Integrating </w:t>
      </w:r>
      <w:proofErr w:type="spellStart"/>
      <w:r w:rsidRPr="007775AE">
        <w:rPr>
          <w:rFonts w:ascii="Arial" w:hAnsi="Arial" w:cs="Arial"/>
          <w:sz w:val="18"/>
          <w:szCs w:val="18"/>
        </w:rPr>
        <w:t>DevSecOps</w:t>
      </w:r>
      <w:proofErr w:type="spellEnd"/>
      <w:r w:rsidRPr="007775AE">
        <w:rPr>
          <w:rFonts w:ascii="Arial" w:hAnsi="Arial" w:cs="Arial"/>
          <w:sz w:val="18"/>
          <w:szCs w:val="18"/>
        </w:rPr>
        <w:t xml:space="preserve"> tooling and practices, centralising logging and monitoring with Datadog</w:t>
      </w:r>
    </w:p>
    <w:p w:rsidR="00F40342" w:rsidRPr="007775AE" w:rsidRDefault="00F40342" w:rsidP="00F40342">
      <w:pPr>
        <w:rPr>
          <w:rFonts w:ascii="Arial" w:hAnsi="Arial" w:cs="Arial"/>
          <w:sz w:val="18"/>
          <w:szCs w:val="18"/>
        </w:rPr>
      </w:pPr>
      <w:r w:rsidRPr="007775AE">
        <w:rPr>
          <w:rFonts w:ascii="Arial" w:hAnsi="Arial" w:cs="Arial"/>
          <w:b/>
          <w:sz w:val="18"/>
          <w:szCs w:val="18"/>
        </w:rPr>
        <w:t>R</w:t>
      </w:r>
      <w:r w:rsidR="00960EE6" w:rsidRPr="007775AE">
        <w:rPr>
          <w:rFonts w:ascii="Arial" w:hAnsi="Arial" w:cs="Arial"/>
          <w:b/>
          <w:sz w:val="18"/>
          <w:szCs w:val="18"/>
        </w:rPr>
        <w:t>egisters of</w:t>
      </w:r>
      <w:r w:rsidRPr="007775AE">
        <w:rPr>
          <w:rFonts w:ascii="Arial" w:hAnsi="Arial" w:cs="Arial"/>
          <w:b/>
          <w:sz w:val="18"/>
          <w:szCs w:val="18"/>
        </w:rPr>
        <w:t xml:space="preserve"> Scotland (</w:t>
      </w:r>
      <w:proofErr w:type="spellStart"/>
      <w:r w:rsidRPr="007775AE">
        <w:rPr>
          <w:rFonts w:ascii="Arial" w:hAnsi="Arial" w:cs="Arial"/>
          <w:b/>
          <w:sz w:val="18"/>
          <w:szCs w:val="18"/>
        </w:rPr>
        <w:t>R</w:t>
      </w:r>
      <w:r w:rsidR="00960EE6" w:rsidRPr="007775AE">
        <w:rPr>
          <w:rFonts w:ascii="Arial" w:hAnsi="Arial" w:cs="Arial"/>
          <w:b/>
          <w:sz w:val="18"/>
          <w:szCs w:val="18"/>
        </w:rPr>
        <w:t>o</w:t>
      </w:r>
      <w:r w:rsidRPr="007775AE">
        <w:rPr>
          <w:rFonts w:ascii="Arial" w:hAnsi="Arial" w:cs="Arial"/>
          <w:b/>
          <w:sz w:val="18"/>
          <w:szCs w:val="18"/>
        </w:rPr>
        <w:t>S</w:t>
      </w:r>
      <w:proofErr w:type="spellEnd"/>
      <w:r w:rsidRPr="007775AE">
        <w:rPr>
          <w:rFonts w:ascii="Arial" w:hAnsi="Arial" w:cs="Arial"/>
          <w:b/>
          <w:sz w:val="18"/>
          <w:szCs w:val="18"/>
        </w:rPr>
        <w:t>)</w:t>
      </w:r>
    </w:p>
    <w:p w:rsidR="00F40342" w:rsidRPr="007775AE" w:rsidRDefault="00960EE6" w:rsidP="00F40342">
      <w:pPr>
        <w:rPr>
          <w:rFonts w:ascii="Arial" w:hAnsi="Arial" w:cs="Arial"/>
          <w:sz w:val="18"/>
          <w:szCs w:val="18"/>
        </w:rPr>
      </w:pPr>
      <w:r w:rsidRPr="007775AE">
        <w:rPr>
          <w:rFonts w:ascii="Arial" w:hAnsi="Arial" w:cs="Arial"/>
          <w:sz w:val="18"/>
          <w:szCs w:val="18"/>
        </w:rPr>
        <w:t>Jan 2020</w:t>
      </w:r>
      <w:r w:rsidR="00C84CD3" w:rsidRPr="007775AE">
        <w:rPr>
          <w:rFonts w:ascii="Arial" w:hAnsi="Arial" w:cs="Arial"/>
          <w:sz w:val="18"/>
          <w:szCs w:val="18"/>
        </w:rPr>
        <w:t xml:space="preserve"> </w:t>
      </w:r>
      <w:r w:rsidR="00F40342" w:rsidRPr="007775AE">
        <w:rPr>
          <w:rFonts w:ascii="Arial" w:hAnsi="Arial" w:cs="Arial"/>
          <w:sz w:val="18"/>
          <w:szCs w:val="18"/>
        </w:rPr>
        <w:t xml:space="preserve">– </w:t>
      </w:r>
      <w:r w:rsidR="00C84CD3" w:rsidRPr="007775AE">
        <w:rPr>
          <w:rFonts w:ascii="Arial" w:hAnsi="Arial" w:cs="Arial"/>
          <w:sz w:val="18"/>
          <w:szCs w:val="18"/>
        </w:rPr>
        <w:t>Mar 2022</w:t>
      </w:r>
    </w:p>
    <w:p w:rsidR="00960EE6" w:rsidRPr="007775AE" w:rsidRDefault="00F40342" w:rsidP="00960EE6">
      <w:pPr>
        <w:rPr>
          <w:rStyle w:val="background-details"/>
          <w:rFonts w:ascii="Arial" w:hAnsi="Arial" w:cs="Arial"/>
          <w:sz w:val="18"/>
          <w:szCs w:val="18"/>
        </w:rPr>
      </w:pPr>
      <w:r w:rsidRPr="007775AE">
        <w:rPr>
          <w:rFonts w:ascii="Arial" w:hAnsi="Arial" w:cs="Arial"/>
          <w:sz w:val="18"/>
          <w:szCs w:val="18"/>
        </w:rPr>
        <w:t>Role:</w:t>
      </w:r>
      <w:r w:rsidR="00C84CD3" w:rsidRPr="007775AE">
        <w:rPr>
          <w:rFonts w:ascii="Arial" w:hAnsi="Arial" w:cs="Arial"/>
          <w:sz w:val="18"/>
          <w:szCs w:val="18"/>
        </w:rPr>
        <w:t xml:space="preserve"> </w:t>
      </w:r>
      <w:r w:rsidR="00960EE6" w:rsidRPr="007775AE">
        <w:rPr>
          <w:rFonts w:ascii="Arial" w:hAnsi="Arial" w:cs="Arial"/>
          <w:b/>
          <w:sz w:val="18"/>
          <w:szCs w:val="18"/>
        </w:rPr>
        <w:t xml:space="preserve">AWS/Cloud </w:t>
      </w:r>
      <w:r w:rsidRPr="007775AE">
        <w:rPr>
          <w:rFonts w:ascii="Arial" w:hAnsi="Arial" w:cs="Arial"/>
          <w:b/>
          <w:sz w:val="18"/>
          <w:szCs w:val="18"/>
        </w:rPr>
        <w:t>DevOps Engineer</w:t>
      </w:r>
    </w:p>
    <w:p w:rsidR="00960EE6" w:rsidRPr="007775AE" w:rsidRDefault="00960EE6" w:rsidP="00960EE6">
      <w:pPr>
        <w:pStyle w:val="pv-entitydescription"/>
        <w:numPr>
          <w:ilvl w:val="0"/>
          <w:numId w:val="14"/>
        </w:numPr>
        <w:rPr>
          <w:rFonts w:ascii="Arial" w:hAnsi="Arial" w:cs="Arial"/>
          <w:sz w:val="18"/>
          <w:szCs w:val="18"/>
        </w:rPr>
      </w:pPr>
      <w:r w:rsidRPr="007775AE">
        <w:rPr>
          <w:rFonts w:ascii="Arial" w:hAnsi="Arial" w:cs="Arial"/>
          <w:sz w:val="18"/>
          <w:szCs w:val="18"/>
        </w:rPr>
        <w:t>AWS-focused DevOps - using the AWS Cloud Development Kit (CDK)</w:t>
      </w:r>
      <w:r w:rsidR="004907BC" w:rsidRPr="007775AE">
        <w:rPr>
          <w:rFonts w:ascii="Arial" w:hAnsi="Arial" w:cs="Arial"/>
          <w:sz w:val="18"/>
          <w:szCs w:val="18"/>
        </w:rPr>
        <w:t xml:space="preserve">, Troposphere and </w:t>
      </w:r>
      <w:r w:rsidR="00BF3345" w:rsidRPr="007775AE">
        <w:rPr>
          <w:rFonts w:ascii="Arial" w:hAnsi="Arial" w:cs="Arial"/>
          <w:sz w:val="18"/>
          <w:szCs w:val="18"/>
        </w:rPr>
        <w:t>CloudFormation</w:t>
      </w:r>
      <w:r w:rsidR="004907BC" w:rsidRPr="007775AE">
        <w:rPr>
          <w:rFonts w:ascii="Arial" w:hAnsi="Arial" w:cs="Arial"/>
          <w:sz w:val="18"/>
          <w:szCs w:val="18"/>
        </w:rPr>
        <w:t xml:space="preserve"> </w:t>
      </w:r>
      <w:r w:rsidRPr="007775AE">
        <w:rPr>
          <w:rFonts w:ascii="Arial" w:hAnsi="Arial" w:cs="Arial"/>
          <w:sz w:val="18"/>
          <w:szCs w:val="18"/>
        </w:rPr>
        <w:t>to develop tooling</w:t>
      </w:r>
      <w:r w:rsidR="00ED7984" w:rsidRPr="007775AE">
        <w:rPr>
          <w:rFonts w:ascii="Arial" w:hAnsi="Arial" w:cs="Arial"/>
          <w:sz w:val="18"/>
          <w:szCs w:val="18"/>
        </w:rPr>
        <w:t xml:space="preserve"> and </w:t>
      </w:r>
      <w:r w:rsidR="00BB23A2" w:rsidRPr="007775AE">
        <w:rPr>
          <w:rFonts w:ascii="Arial" w:hAnsi="Arial" w:cs="Arial"/>
          <w:sz w:val="18"/>
          <w:szCs w:val="18"/>
        </w:rPr>
        <w:t>platform</w:t>
      </w:r>
      <w:r w:rsidR="00484210" w:rsidRPr="007775AE">
        <w:rPr>
          <w:rFonts w:ascii="Arial" w:hAnsi="Arial" w:cs="Arial"/>
          <w:sz w:val="18"/>
          <w:szCs w:val="18"/>
        </w:rPr>
        <w:t xml:space="preserve"> </w:t>
      </w:r>
      <w:r w:rsidR="00137F50" w:rsidRPr="007775AE">
        <w:rPr>
          <w:rFonts w:ascii="Arial" w:hAnsi="Arial" w:cs="Arial"/>
          <w:sz w:val="18"/>
          <w:szCs w:val="18"/>
        </w:rPr>
        <w:t>automation</w:t>
      </w:r>
    </w:p>
    <w:p w:rsidR="004D504B" w:rsidRPr="007775AE" w:rsidRDefault="004D504B" w:rsidP="00960EE6">
      <w:pPr>
        <w:pStyle w:val="pv-entitydescription"/>
        <w:numPr>
          <w:ilvl w:val="0"/>
          <w:numId w:val="14"/>
        </w:numPr>
        <w:rPr>
          <w:rFonts w:ascii="Arial" w:hAnsi="Arial" w:cs="Arial"/>
          <w:sz w:val="18"/>
          <w:szCs w:val="18"/>
        </w:rPr>
      </w:pPr>
      <w:r w:rsidRPr="007775AE">
        <w:rPr>
          <w:rFonts w:ascii="Arial" w:hAnsi="Arial" w:cs="Arial"/>
          <w:sz w:val="18"/>
          <w:szCs w:val="18"/>
        </w:rPr>
        <w:t xml:space="preserve">Combining Agile methodologies </w:t>
      </w:r>
      <w:r w:rsidR="005418A7" w:rsidRPr="007775AE">
        <w:rPr>
          <w:rFonts w:ascii="Arial" w:hAnsi="Arial" w:cs="Arial"/>
          <w:sz w:val="18"/>
          <w:szCs w:val="18"/>
        </w:rPr>
        <w:t>with</w:t>
      </w:r>
      <w:r w:rsidRPr="007775AE">
        <w:rPr>
          <w:rFonts w:ascii="Arial" w:hAnsi="Arial" w:cs="Arial"/>
          <w:sz w:val="18"/>
          <w:szCs w:val="18"/>
        </w:rPr>
        <w:t xml:space="preserve"> the AWS platform to develop processes</w:t>
      </w:r>
      <w:r w:rsidR="00FB4198" w:rsidRPr="007775AE">
        <w:rPr>
          <w:rFonts w:ascii="Arial" w:hAnsi="Arial" w:cs="Arial"/>
          <w:sz w:val="18"/>
          <w:szCs w:val="18"/>
        </w:rPr>
        <w:t xml:space="preserve"> that</w:t>
      </w:r>
      <w:r w:rsidR="005418A7" w:rsidRPr="007775AE">
        <w:rPr>
          <w:rFonts w:ascii="Arial" w:hAnsi="Arial" w:cs="Arial"/>
          <w:sz w:val="18"/>
          <w:szCs w:val="18"/>
        </w:rPr>
        <w:t xml:space="preserve"> ensur</w:t>
      </w:r>
      <w:r w:rsidR="00FB4198" w:rsidRPr="007775AE">
        <w:rPr>
          <w:rFonts w:ascii="Arial" w:hAnsi="Arial" w:cs="Arial"/>
          <w:sz w:val="18"/>
          <w:szCs w:val="18"/>
        </w:rPr>
        <w:t xml:space="preserve">e </w:t>
      </w:r>
      <w:r w:rsidR="005418A7" w:rsidRPr="007775AE">
        <w:rPr>
          <w:rFonts w:ascii="Arial" w:hAnsi="Arial" w:cs="Arial"/>
          <w:sz w:val="18"/>
          <w:szCs w:val="18"/>
        </w:rPr>
        <w:t xml:space="preserve">quality, security and auditability, </w:t>
      </w:r>
      <w:r w:rsidR="00904130" w:rsidRPr="007775AE">
        <w:rPr>
          <w:rFonts w:ascii="Arial" w:hAnsi="Arial" w:cs="Arial"/>
          <w:sz w:val="18"/>
          <w:szCs w:val="18"/>
        </w:rPr>
        <w:t>enabling</w:t>
      </w:r>
      <w:r w:rsidRPr="007775AE">
        <w:rPr>
          <w:rFonts w:ascii="Arial" w:hAnsi="Arial" w:cs="Arial"/>
          <w:sz w:val="18"/>
          <w:szCs w:val="18"/>
        </w:rPr>
        <w:t xml:space="preserve"> frequent delivery of </w:t>
      </w:r>
      <w:r w:rsidR="005418A7" w:rsidRPr="007775AE">
        <w:rPr>
          <w:rFonts w:ascii="Arial" w:hAnsi="Arial" w:cs="Arial"/>
          <w:sz w:val="18"/>
          <w:szCs w:val="18"/>
        </w:rPr>
        <w:t xml:space="preserve">quality </w:t>
      </w:r>
      <w:r w:rsidRPr="007775AE">
        <w:rPr>
          <w:rFonts w:ascii="Arial" w:hAnsi="Arial" w:cs="Arial"/>
          <w:sz w:val="18"/>
          <w:szCs w:val="18"/>
        </w:rPr>
        <w:t>working software</w:t>
      </w:r>
    </w:p>
    <w:p w:rsidR="00960EE6" w:rsidRPr="007775AE" w:rsidRDefault="00960EE6" w:rsidP="00960EE6">
      <w:pPr>
        <w:pStyle w:val="pv-entitydescription"/>
        <w:numPr>
          <w:ilvl w:val="0"/>
          <w:numId w:val="14"/>
        </w:numPr>
        <w:rPr>
          <w:rFonts w:ascii="Arial" w:hAnsi="Arial" w:cs="Arial"/>
          <w:sz w:val="18"/>
          <w:szCs w:val="18"/>
        </w:rPr>
      </w:pPr>
      <w:r w:rsidRPr="007775AE">
        <w:rPr>
          <w:rFonts w:ascii="Arial" w:hAnsi="Arial" w:cs="Arial"/>
          <w:sz w:val="18"/>
          <w:szCs w:val="18"/>
        </w:rPr>
        <w:lastRenderedPageBreak/>
        <w:t xml:space="preserve">Enabling &amp; supporting development teams </w:t>
      </w:r>
      <w:r w:rsidR="00CB79AC" w:rsidRPr="007775AE">
        <w:rPr>
          <w:rFonts w:ascii="Arial" w:hAnsi="Arial" w:cs="Arial"/>
          <w:sz w:val="18"/>
          <w:szCs w:val="18"/>
        </w:rPr>
        <w:t xml:space="preserve">migrating &amp; </w:t>
      </w:r>
      <w:r w:rsidRPr="007775AE">
        <w:rPr>
          <w:rFonts w:ascii="Arial" w:hAnsi="Arial" w:cs="Arial"/>
          <w:sz w:val="18"/>
          <w:szCs w:val="18"/>
        </w:rPr>
        <w:t>onboarding to AWS</w:t>
      </w:r>
      <w:r w:rsidR="001D545E" w:rsidRPr="007775AE">
        <w:rPr>
          <w:rFonts w:ascii="Arial" w:hAnsi="Arial" w:cs="Arial"/>
          <w:sz w:val="18"/>
          <w:szCs w:val="18"/>
        </w:rPr>
        <w:t xml:space="preserve">, providing PaaS and SaaS solutions </w:t>
      </w:r>
    </w:p>
    <w:p w:rsidR="00960EE6" w:rsidRPr="007775AE" w:rsidRDefault="00960EE6" w:rsidP="00960EE6">
      <w:pPr>
        <w:pStyle w:val="pv-entitydescription"/>
        <w:numPr>
          <w:ilvl w:val="0"/>
          <w:numId w:val="14"/>
        </w:numPr>
        <w:rPr>
          <w:rFonts w:ascii="Arial" w:hAnsi="Arial" w:cs="Arial"/>
          <w:sz w:val="18"/>
          <w:szCs w:val="18"/>
        </w:rPr>
      </w:pPr>
      <w:r w:rsidRPr="007775AE">
        <w:rPr>
          <w:rFonts w:ascii="Arial" w:hAnsi="Arial" w:cs="Arial"/>
          <w:sz w:val="18"/>
          <w:szCs w:val="18"/>
        </w:rPr>
        <w:t xml:space="preserve">Using the AWS Code suite - </w:t>
      </w:r>
      <w:proofErr w:type="spellStart"/>
      <w:r w:rsidRPr="007775AE">
        <w:rPr>
          <w:rFonts w:ascii="Arial" w:hAnsi="Arial" w:cs="Arial"/>
          <w:sz w:val="18"/>
          <w:szCs w:val="18"/>
        </w:rPr>
        <w:t>CodeCommit</w:t>
      </w:r>
      <w:proofErr w:type="spellEnd"/>
      <w:r w:rsidRPr="007775AE">
        <w:rPr>
          <w:rFonts w:ascii="Arial" w:hAnsi="Arial" w:cs="Arial"/>
          <w:sz w:val="18"/>
          <w:szCs w:val="18"/>
        </w:rPr>
        <w:t xml:space="preserve">, </w:t>
      </w:r>
      <w:proofErr w:type="spellStart"/>
      <w:r w:rsidRPr="007775AE">
        <w:rPr>
          <w:rFonts w:ascii="Arial" w:hAnsi="Arial" w:cs="Arial"/>
          <w:sz w:val="18"/>
          <w:szCs w:val="18"/>
        </w:rPr>
        <w:t>CodeBuild</w:t>
      </w:r>
      <w:proofErr w:type="spellEnd"/>
      <w:r w:rsidRPr="007775AE">
        <w:rPr>
          <w:rFonts w:ascii="Arial" w:hAnsi="Arial" w:cs="Arial"/>
          <w:sz w:val="18"/>
          <w:szCs w:val="18"/>
        </w:rPr>
        <w:t xml:space="preserve">, </w:t>
      </w:r>
      <w:proofErr w:type="spellStart"/>
      <w:r w:rsidRPr="007775AE">
        <w:rPr>
          <w:rFonts w:ascii="Arial" w:hAnsi="Arial" w:cs="Arial"/>
          <w:sz w:val="18"/>
          <w:szCs w:val="18"/>
        </w:rPr>
        <w:t>CodeDeploy</w:t>
      </w:r>
      <w:proofErr w:type="spellEnd"/>
      <w:r w:rsidRPr="007775AE">
        <w:rPr>
          <w:rFonts w:ascii="Arial" w:hAnsi="Arial" w:cs="Arial"/>
          <w:sz w:val="18"/>
          <w:szCs w:val="18"/>
        </w:rPr>
        <w:t xml:space="preserve"> and </w:t>
      </w:r>
      <w:proofErr w:type="spellStart"/>
      <w:r w:rsidRPr="007775AE">
        <w:rPr>
          <w:rFonts w:ascii="Arial" w:hAnsi="Arial" w:cs="Arial"/>
          <w:sz w:val="18"/>
          <w:szCs w:val="18"/>
        </w:rPr>
        <w:t>CodePipeline</w:t>
      </w:r>
      <w:proofErr w:type="spellEnd"/>
      <w:r w:rsidRPr="007775AE">
        <w:rPr>
          <w:rFonts w:ascii="Arial" w:hAnsi="Arial" w:cs="Arial"/>
          <w:sz w:val="18"/>
          <w:szCs w:val="18"/>
        </w:rPr>
        <w:t xml:space="preserve"> </w:t>
      </w:r>
      <w:r w:rsidR="005B145D" w:rsidRPr="007775AE">
        <w:rPr>
          <w:rFonts w:ascii="Arial" w:hAnsi="Arial" w:cs="Arial"/>
          <w:sz w:val="18"/>
          <w:szCs w:val="18"/>
        </w:rPr>
        <w:t>from</w:t>
      </w:r>
      <w:r w:rsidRPr="007775AE">
        <w:rPr>
          <w:rFonts w:ascii="Arial" w:hAnsi="Arial" w:cs="Arial"/>
          <w:sz w:val="18"/>
          <w:szCs w:val="18"/>
        </w:rPr>
        <w:t xml:space="preserve"> AWS CDK</w:t>
      </w:r>
      <w:r w:rsidR="001D545E" w:rsidRPr="007775AE">
        <w:rPr>
          <w:rFonts w:ascii="Arial" w:hAnsi="Arial" w:cs="Arial"/>
          <w:sz w:val="18"/>
          <w:szCs w:val="18"/>
        </w:rPr>
        <w:t xml:space="preserve"> </w:t>
      </w:r>
      <w:r w:rsidR="00904130" w:rsidRPr="007775AE">
        <w:rPr>
          <w:rFonts w:ascii="Arial" w:hAnsi="Arial" w:cs="Arial"/>
          <w:sz w:val="18"/>
          <w:szCs w:val="18"/>
        </w:rPr>
        <w:t xml:space="preserve">to create self-mutating Code Pipelines that </w:t>
      </w:r>
      <w:r w:rsidR="00F0449B" w:rsidRPr="007775AE">
        <w:rPr>
          <w:rFonts w:ascii="Arial" w:hAnsi="Arial" w:cs="Arial"/>
          <w:sz w:val="18"/>
          <w:szCs w:val="18"/>
        </w:rPr>
        <w:t xml:space="preserve">automatically </w:t>
      </w:r>
      <w:r w:rsidR="005B145D" w:rsidRPr="007775AE">
        <w:rPr>
          <w:rFonts w:ascii="Arial" w:hAnsi="Arial" w:cs="Arial"/>
          <w:sz w:val="18"/>
          <w:szCs w:val="18"/>
        </w:rPr>
        <w:t xml:space="preserve">build, test and </w:t>
      </w:r>
      <w:r w:rsidR="00904130" w:rsidRPr="007775AE">
        <w:rPr>
          <w:rFonts w:ascii="Arial" w:hAnsi="Arial" w:cs="Arial"/>
          <w:sz w:val="18"/>
          <w:szCs w:val="18"/>
        </w:rPr>
        <w:t>deploy other AWS CDK Stacks</w:t>
      </w:r>
    </w:p>
    <w:p w:rsidR="00960EE6" w:rsidRPr="007775AE" w:rsidRDefault="00960EE6" w:rsidP="00960EE6">
      <w:pPr>
        <w:pStyle w:val="pv-entitydescription"/>
        <w:numPr>
          <w:ilvl w:val="0"/>
          <w:numId w:val="14"/>
        </w:numPr>
        <w:rPr>
          <w:rFonts w:ascii="Arial" w:hAnsi="Arial" w:cs="Arial"/>
          <w:sz w:val="18"/>
          <w:szCs w:val="18"/>
        </w:rPr>
      </w:pPr>
      <w:r w:rsidRPr="007775AE">
        <w:rPr>
          <w:rFonts w:ascii="Arial" w:hAnsi="Arial" w:cs="Arial"/>
          <w:sz w:val="18"/>
          <w:szCs w:val="18"/>
        </w:rPr>
        <w:t xml:space="preserve">Automating AWS resources </w:t>
      </w:r>
      <w:r w:rsidR="00004D7A" w:rsidRPr="007775AE">
        <w:rPr>
          <w:rFonts w:ascii="Arial" w:hAnsi="Arial" w:cs="Arial"/>
          <w:sz w:val="18"/>
          <w:szCs w:val="18"/>
        </w:rPr>
        <w:t>with</w:t>
      </w:r>
      <w:r w:rsidRPr="007775AE">
        <w:rPr>
          <w:rFonts w:ascii="Arial" w:hAnsi="Arial" w:cs="Arial"/>
          <w:sz w:val="18"/>
          <w:szCs w:val="18"/>
        </w:rPr>
        <w:t xml:space="preserve"> </w:t>
      </w:r>
      <w:r w:rsidR="004D504B" w:rsidRPr="007775AE">
        <w:rPr>
          <w:rFonts w:ascii="Arial" w:hAnsi="Arial" w:cs="Arial"/>
          <w:sz w:val="18"/>
          <w:szCs w:val="18"/>
        </w:rPr>
        <w:t>CloudFormation Stacks</w:t>
      </w:r>
      <w:r w:rsidR="00004D7A" w:rsidRPr="007775AE">
        <w:rPr>
          <w:rFonts w:ascii="Arial" w:hAnsi="Arial" w:cs="Arial"/>
          <w:sz w:val="18"/>
          <w:szCs w:val="18"/>
        </w:rPr>
        <w:t>,</w:t>
      </w:r>
      <w:r w:rsidR="004D504B" w:rsidRPr="007775AE">
        <w:rPr>
          <w:rFonts w:ascii="Arial" w:hAnsi="Arial" w:cs="Arial"/>
          <w:sz w:val="18"/>
          <w:szCs w:val="18"/>
        </w:rPr>
        <w:t xml:space="preserve"> </w:t>
      </w:r>
      <w:proofErr w:type="spellStart"/>
      <w:r w:rsidR="004D504B" w:rsidRPr="007775AE">
        <w:rPr>
          <w:rFonts w:ascii="Arial" w:hAnsi="Arial" w:cs="Arial"/>
          <w:sz w:val="18"/>
          <w:szCs w:val="18"/>
        </w:rPr>
        <w:t>StackSets</w:t>
      </w:r>
      <w:proofErr w:type="spellEnd"/>
      <w:r w:rsidR="00004D7A" w:rsidRPr="007775AE">
        <w:rPr>
          <w:rFonts w:ascii="Arial" w:hAnsi="Arial" w:cs="Arial"/>
          <w:sz w:val="18"/>
          <w:szCs w:val="18"/>
        </w:rPr>
        <w:t xml:space="preserve"> and </w:t>
      </w:r>
      <w:proofErr w:type="spellStart"/>
      <w:r w:rsidR="00004D7A" w:rsidRPr="007775AE">
        <w:rPr>
          <w:rFonts w:ascii="Arial" w:hAnsi="Arial" w:cs="Arial"/>
          <w:sz w:val="18"/>
          <w:szCs w:val="18"/>
        </w:rPr>
        <w:t>StepFunctions</w:t>
      </w:r>
      <w:proofErr w:type="spellEnd"/>
      <w:r w:rsidR="00004D7A" w:rsidRPr="007775AE">
        <w:rPr>
          <w:rFonts w:ascii="Arial" w:hAnsi="Arial" w:cs="Arial"/>
          <w:sz w:val="18"/>
          <w:szCs w:val="18"/>
        </w:rPr>
        <w:t xml:space="preserve"> for</w:t>
      </w:r>
      <w:r w:rsidR="004D504B" w:rsidRPr="007775AE">
        <w:rPr>
          <w:rFonts w:ascii="Arial" w:hAnsi="Arial" w:cs="Arial"/>
          <w:sz w:val="18"/>
          <w:szCs w:val="18"/>
        </w:rPr>
        <w:t xml:space="preserve"> </w:t>
      </w:r>
      <w:r w:rsidRPr="007775AE">
        <w:rPr>
          <w:rFonts w:ascii="Arial" w:hAnsi="Arial" w:cs="Arial"/>
          <w:sz w:val="18"/>
          <w:szCs w:val="18"/>
        </w:rPr>
        <w:t xml:space="preserve">Route53, S3, EC2, </w:t>
      </w:r>
      <w:r w:rsidR="00850E96" w:rsidRPr="007775AE">
        <w:rPr>
          <w:rFonts w:ascii="Arial" w:hAnsi="Arial" w:cs="Arial"/>
          <w:sz w:val="18"/>
          <w:szCs w:val="18"/>
        </w:rPr>
        <w:t>Config</w:t>
      </w:r>
      <w:r w:rsidR="0031038B" w:rsidRPr="007775AE">
        <w:rPr>
          <w:rFonts w:ascii="Arial" w:hAnsi="Arial" w:cs="Arial"/>
          <w:sz w:val="18"/>
          <w:szCs w:val="18"/>
        </w:rPr>
        <w:t xml:space="preserve"> Rules</w:t>
      </w:r>
      <w:r w:rsidR="00850E96" w:rsidRPr="007775AE">
        <w:rPr>
          <w:rFonts w:ascii="Arial" w:hAnsi="Arial" w:cs="Arial"/>
          <w:sz w:val="18"/>
          <w:szCs w:val="18"/>
        </w:rPr>
        <w:t xml:space="preserve">, </w:t>
      </w:r>
      <w:r w:rsidRPr="007775AE">
        <w:rPr>
          <w:rFonts w:ascii="Arial" w:hAnsi="Arial" w:cs="Arial"/>
          <w:sz w:val="18"/>
          <w:szCs w:val="18"/>
        </w:rPr>
        <w:t xml:space="preserve">Cognito, API Gateway, Lambda, </w:t>
      </w:r>
      <w:r w:rsidR="00004D7A" w:rsidRPr="007775AE">
        <w:rPr>
          <w:rFonts w:ascii="Arial" w:hAnsi="Arial" w:cs="Arial"/>
          <w:sz w:val="18"/>
          <w:szCs w:val="18"/>
        </w:rPr>
        <w:t xml:space="preserve">CloudFront, WAF, </w:t>
      </w:r>
      <w:r w:rsidRPr="007775AE">
        <w:rPr>
          <w:rFonts w:ascii="Arial" w:hAnsi="Arial" w:cs="Arial"/>
          <w:sz w:val="18"/>
          <w:szCs w:val="18"/>
        </w:rPr>
        <w:t>IAM roles and AWS account management</w:t>
      </w:r>
    </w:p>
    <w:p w:rsidR="008473E5" w:rsidRPr="007775AE" w:rsidRDefault="00D6101F" w:rsidP="008473E5">
      <w:pPr>
        <w:numPr>
          <w:ilvl w:val="0"/>
          <w:numId w:val="14"/>
        </w:numPr>
        <w:suppressAutoHyphens w:val="0"/>
        <w:spacing w:before="100" w:beforeAutospacing="1" w:after="100" w:afterAutospacing="1"/>
        <w:rPr>
          <w:rFonts w:ascii="Arial" w:hAnsi="Arial" w:cs="Arial"/>
          <w:sz w:val="18"/>
          <w:szCs w:val="18"/>
        </w:rPr>
      </w:pPr>
      <w:r w:rsidRPr="007775AE">
        <w:rPr>
          <w:rFonts w:ascii="Arial" w:hAnsi="Arial" w:cs="Arial"/>
          <w:sz w:val="18"/>
          <w:szCs w:val="18"/>
        </w:rPr>
        <w:t>Design and Build of</w:t>
      </w:r>
      <w:r w:rsidR="008473E5" w:rsidRPr="007775AE">
        <w:rPr>
          <w:rFonts w:ascii="Arial" w:hAnsi="Arial" w:cs="Arial"/>
          <w:sz w:val="18"/>
          <w:szCs w:val="18"/>
        </w:rPr>
        <w:t xml:space="preserve"> an AWS Elastic</w:t>
      </w:r>
      <w:r w:rsidR="004907BC" w:rsidRPr="007775AE">
        <w:rPr>
          <w:rFonts w:ascii="Arial" w:hAnsi="Arial" w:cs="Arial"/>
          <w:sz w:val="18"/>
          <w:szCs w:val="18"/>
        </w:rPr>
        <w:t>s</w:t>
      </w:r>
      <w:r w:rsidR="008473E5" w:rsidRPr="007775AE">
        <w:rPr>
          <w:rFonts w:ascii="Arial" w:hAnsi="Arial" w:cs="Arial"/>
          <w:sz w:val="18"/>
          <w:szCs w:val="18"/>
        </w:rPr>
        <w:t xml:space="preserve">earch </w:t>
      </w:r>
      <w:r w:rsidR="00004D7A" w:rsidRPr="007775AE">
        <w:rPr>
          <w:rFonts w:ascii="Arial" w:hAnsi="Arial" w:cs="Arial"/>
          <w:sz w:val="18"/>
          <w:szCs w:val="18"/>
        </w:rPr>
        <w:t xml:space="preserve">&amp; Kibana </w:t>
      </w:r>
      <w:r w:rsidR="008473E5" w:rsidRPr="007775AE">
        <w:rPr>
          <w:rFonts w:ascii="Arial" w:hAnsi="Arial" w:cs="Arial"/>
          <w:sz w:val="18"/>
          <w:szCs w:val="18"/>
        </w:rPr>
        <w:t xml:space="preserve">solution </w:t>
      </w:r>
      <w:r w:rsidRPr="007775AE">
        <w:rPr>
          <w:rFonts w:ascii="Arial" w:hAnsi="Arial" w:cs="Arial"/>
          <w:sz w:val="18"/>
          <w:szCs w:val="18"/>
        </w:rPr>
        <w:t>using</w:t>
      </w:r>
      <w:r w:rsidR="008473E5" w:rsidRPr="007775AE">
        <w:rPr>
          <w:rFonts w:ascii="Arial" w:hAnsi="Arial" w:cs="Arial"/>
          <w:sz w:val="18"/>
          <w:szCs w:val="18"/>
        </w:rPr>
        <w:t xml:space="preserve"> Kinesis Data Firehose, Lambda, S3 and Cognito to provide a secure centralised logging platform across multiple accounts for a </w:t>
      </w:r>
      <w:r w:rsidR="001D545E" w:rsidRPr="007775AE">
        <w:rPr>
          <w:rFonts w:ascii="Arial" w:hAnsi="Arial" w:cs="Arial"/>
          <w:sz w:val="18"/>
          <w:szCs w:val="18"/>
        </w:rPr>
        <w:t xml:space="preserve">wide </w:t>
      </w:r>
      <w:r w:rsidR="008473E5" w:rsidRPr="007775AE">
        <w:rPr>
          <w:rFonts w:ascii="Arial" w:hAnsi="Arial" w:cs="Arial"/>
          <w:sz w:val="18"/>
          <w:szCs w:val="18"/>
        </w:rPr>
        <w:t>range of services</w:t>
      </w:r>
    </w:p>
    <w:p w:rsidR="004907BC" w:rsidRPr="007775AE" w:rsidRDefault="004907BC" w:rsidP="008473E5">
      <w:pPr>
        <w:numPr>
          <w:ilvl w:val="0"/>
          <w:numId w:val="14"/>
        </w:numPr>
        <w:suppressAutoHyphens w:val="0"/>
        <w:spacing w:before="100" w:beforeAutospacing="1" w:after="100" w:afterAutospacing="1"/>
        <w:rPr>
          <w:rFonts w:ascii="Arial" w:hAnsi="Arial" w:cs="Arial"/>
          <w:sz w:val="18"/>
          <w:szCs w:val="18"/>
        </w:rPr>
      </w:pPr>
      <w:r w:rsidRPr="007775AE">
        <w:rPr>
          <w:rFonts w:ascii="Arial" w:hAnsi="Arial" w:cs="Arial"/>
          <w:sz w:val="18"/>
          <w:szCs w:val="18"/>
        </w:rPr>
        <w:t xml:space="preserve">Integrating and automating </w:t>
      </w:r>
      <w:proofErr w:type="spellStart"/>
      <w:r w:rsidRPr="007775AE">
        <w:rPr>
          <w:rFonts w:ascii="Arial" w:hAnsi="Arial" w:cs="Arial"/>
          <w:sz w:val="18"/>
          <w:szCs w:val="18"/>
        </w:rPr>
        <w:t>DevSecOps</w:t>
      </w:r>
      <w:proofErr w:type="spellEnd"/>
      <w:r w:rsidRPr="007775AE">
        <w:rPr>
          <w:rFonts w:ascii="Arial" w:hAnsi="Arial" w:cs="Arial"/>
          <w:sz w:val="18"/>
          <w:szCs w:val="18"/>
        </w:rPr>
        <w:t xml:space="preserve"> processes and practices </w:t>
      </w:r>
      <w:r w:rsidR="00CB79AC" w:rsidRPr="007775AE">
        <w:rPr>
          <w:rFonts w:ascii="Arial" w:hAnsi="Arial" w:cs="Arial"/>
          <w:sz w:val="18"/>
          <w:szCs w:val="18"/>
        </w:rPr>
        <w:t>combining</w:t>
      </w:r>
      <w:r w:rsidRPr="007775AE">
        <w:rPr>
          <w:rFonts w:ascii="Arial" w:hAnsi="Arial" w:cs="Arial"/>
          <w:sz w:val="18"/>
          <w:szCs w:val="18"/>
        </w:rPr>
        <w:t xml:space="preserve"> tools like Prisma Cloud, </w:t>
      </w:r>
      <w:proofErr w:type="spellStart"/>
      <w:r w:rsidRPr="007775AE">
        <w:rPr>
          <w:rFonts w:ascii="Arial" w:hAnsi="Arial" w:cs="Arial"/>
          <w:sz w:val="18"/>
          <w:szCs w:val="18"/>
        </w:rPr>
        <w:t>Twistlock</w:t>
      </w:r>
      <w:proofErr w:type="spellEnd"/>
      <w:r w:rsidRPr="007775AE">
        <w:rPr>
          <w:rFonts w:ascii="Arial" w:hAnsi="Arial" w:cs="Arial"/>
          <w:sz w:val="18"/>
          <w:szCs w:val="18"/>
        </w:rPr>
        <w:t xml:space="preserve">, </w:t>
      </w:r>
      <w:proofErr w:type="spellStart"/>
      <w:r w:rsidRPr="007775AE">
        <w:rPr>
          <w:rFonts w:ascii="Arial" w:hAnsi="Arial" w:cs="Arial"/>
          <w:sz w:val="18"/>
          <w:szCs w:val="18"/>
        </w:rPr>
        <w:t>CFNGuard</w:t>
      </w:r>
      <w:proofErr w:type="spellEnd"/>
      <w:r w:rsidRPr="007775AE">
        <w:rPr>
          <w:rFonts w:ascii="Arial" w:hAnsi="Arial" w:cs="Arial"/>
          <w:sz w:val="18"/>
          <w:szCs w:val="18"/>
        </w:rPr>
        <w:t xml:space="preserve"> </w:t>
      </w:r>
      <w:r w:rsidR="00885CF9" w:rsidRPr="007775AE">
        <w:rPr>
          <w:rFonts w:ascii="Arial" w:hAnsi="Arial" w:cs="Arial"/>
          <w:sz w:val="18"/>
          <w:szCs w:val="18"/>
        </w:rPr>
        <w:t>with</w:t>
      </w:r>
      <w:r w:rsidRPr="007775AE">
        <w:rPr>
          <w:rFonts w:ascii="Arial" w:hAnsi="Arial" w:cs="Arial"/>
          <w:sz w:val="18"/>
          <w:szCs w:val="18"/>
        </w:rPr>
        <w:t xml:space="preserve"> AWS Services</w:t>
      </w:r>
      <w:r w:rsidR="001D545E" w:rsidRPr="007775AE">
        <w:rPr>
          <w:rFonts w:ascii="Arial" w:hAnsi="Arial" w:cs="Arial"/>
          <w:sz w:val="18"/>
          <w:szCs w:val="18"/>
        </w:rPr>
        <w:t>;</w:t>
      </w:r>
      <w:r w:rsidRPr="007775AE">
        <w:rPr>
          <w:rFonts w:ascii="Arial" w:hAnsi="Arial" w:cs="Arial"/>
          <w:sz w:val="18"/>
          <w:szCs w:val="18"/>
        </w:rPr>
        <w:t xml:space="preserve"> Security Hub, Inspector, </w:t>
      </w:r>
      <w:r w:rsidR="004D504B" w:rsidRPr="007775AE">
        <w:rPr>
          <w:rFonts w:ascii="Arial" w:hAnsi="Arial" w:cs="Arial"/>
          <w:sz w:val="18"/>
          <w:szCs w:val="18"/>
        </w:rPr>
        <w:t xml:space="preserve">WAF, </w:t>
      </w:r>
      <w:proofErr w:type="spellStart"/>
      <w:r w:rsidRPr="007775AE">
        <w:rPr>
          <w:rFonts w:ascii="Arial" w:hAnsi="Arial" w:cs="Arial"/>
          <w:sz w:val="18"/>
          <w:szCs w:val="18"/>
        </w:rPr>
        <w:t>GuardDuty</w:t>
      </w:r>
      <w:proofErr w:type="spellEnd"/>
      <w:r w:rsidRPr="007775AE">
        <w:rPr>
          <w:rFonts w:ascii="Arial" w:hAnsi="Arial" w:cs="Arial"/>
          <w:sz w:val="18"/>
          <w:szCs w:val="18"/>
        </w:rPr>
        <w:t xml:space="preserve">, Config </w:t>
      </w:r>
      <w:r w:rsidR="00885CF9" w:rsidRPr="007775AE">
        <w:rPr>
          <w:rFonts w:ascii="Arial" w:hAnsi="Arial" w:cs="Arial"/>
          <w:sz w:val="18"/>
          <w:szCs w:val="18"/>
        </w:rPr>
        <w:t xml:space="preserve">Rules, Shield Advanced </w:t>
      </w:r>
      <w:r w:rsidRPr="007775AE">
        <w:rPr>
          <w:rFonts w:ascii="Arial" w:hAnsi="Arial" w:cs="Arial"/>
          <w:sz w:val="18"/>
          <w:szCs w:val="18"/>
        </w:rPr>
        <w:t>etc</w:t>
      </w:r>
    </w:p>
    <w:p w:rsidR="00BF3345" w:rsidRPr="007775AE" w:rsidRDefault="00BF3345" w:rsidP="008473E5">
      <w:pPr>
        <w:numPr>
          <w:ilvl w:val="0"/>
          <w:numId w:val="14"/>
        </w:numPr>
        <w:suppressAutoHyphens w:val="0"/>
        <w:spacing w:before="100" w:beforeAutospacing="1" w:after="100" w:afterAutospacing="1"/>
        <w:rPr>
          <w:rFonts w:ascii="Arial" w:hAnsi="Arial" w:cs="Arial"/>
          <w:sz w:val="18"/>
          <w:szCs w:val="18"/>
        </w:rPr>
      </w:pPr>
      <w:r w:rsidRPr="007775AE">
        <w:rPr>
          <w:rFonts w:ascii="Arial" w:hAnsi="Arial" w:cs="Arial"/>
          <w:sz w:val="18"/>
          <w:szCs w:val="18"/>
        </w:rPr>
        <w:t>Designing and implementing DDoS and WAF</w:t>
      </w:r>
      <w:r w:rsidR="00CB79AC" w:rsidRPr="007775AE">
        <w:rPr>
          <w:rFonts w:ascii="Arial" w:hAnsi="Arial" w:cs="Arial"/>
          <w:sz w:val="18"/>
          <w:szCs w:val="18"/>
        </w:rPr>
        <w:t>/WAFv2</w:t>
      </w:r>
      <w:r w:rsidRPr="007775AE">
        <w:rPr>
          <w:rFonts w:ascii="Arial" w:hAnsi="Arial" w:cs="Arial"/>
          <w:sz w:val="18"/>
          <w:szCs w:val="18"/>
        </w:rPr>
        <w:t xml:space="preserve"> solutions to</w:t>
      </w:r>
      <w:r w:rsidR="0031038B" w:rsidRPr="007775AE">
        <w:rPr>
          <w:rFonts w:ascii="Arial" w:hAnsi="Arial" w:cs="Arial"/>
          <w:sz w:val="18"/>
          <w:szCs w:val="18"/>
        </w:rPr>
        <w:t xml:space="preserve"> </w:t>
      </w:r>
      <w:r w:rsidR="0049238A" w:rsidRPr="007775AE">
        <w:rPr>
          <w:rFonts w:ascii="Arial" w:hAnsi="Arial" w:cs="Arial"/>
          <w:sz w:val="18"/>
          <w:szCs w:val="18"/>
        </w:rPr>
        <w:t xml:space="preserve">meet </w:t>
      </w:r>
      <w:r w:rsidRPr="007775AE">
        <w:rPr>
          <w:rFonts w:ascii="Arial" w:hAnsi="Arial" w:cs="Arial"/>
          <w:sz w:val="18"/>
          <w:szCs w:val="18"/>
        </w:rPr>
        <w:t xml:space="preserve">governance </w:t>
      </w:r>
      <w:r w:rsidR="00004D7A" w:rsidRPr="007775AE">
        <w:rPr>
          <w:rFonts w:ascii="Arial" w:hAnsi="Arial" w:cs="Arial"/>
          <w:sz w:val="18"/>
          <w:szCs w:val="18"/>
        </w:rPr>
        <w:t xml:space="preserve">and security </w:t>
      </w:r>
      <w:r w:rsidRPr="007775AE">
        <w:rPr>
          <w:rFonts w:ascii="Arial" w:hAnsi="Arial" w:cs="Arial"/>
          <w:sz w:val="18"/>
          <w:szCs w:val="18"/>
        </w:rPr>
        <w:t xml:space="preserve">standards, integrating </w:t>
      </w:r>
      <w:proofErr w:type="spellStart"/>
      <w:r w:rsidR="004D504B" w:rsidRPr="007775AE">
        <w:rPr>
          <w:rFonts w:ascii="Arial" w:hAnsi="Arial" w:cs="Arial"/>
          <w:sz w:val="18"/>
          <w:szCs w:val="18"/>
        </w:rPr>
        <w:t>DevSecOps</w:t>
      </w:r>
      <w:proofErr w:type="spellEnd"/>
      <w:r w:rsidR="004D504B" w:rsidRPr="007775AE">
        <w:rPr>
          <w:rFonts w:ascii="Arial" w:hAnsi="Arial" w:cs="Arial"/>
          <w:sz w:val="18"/>
          <w:szCs w:val="18"/>
        </w:rPr>
        <w:t xml:space="preserve"> </w:t>
      </w:r>
      <w:r w:rsidRPr="007775AE">
        <w:rPr>
          <w:rFonts w:ascii="Arial" w:hAnsi="Arial" w:cs="Arial"/>
          <w:sz w:val="18"/>
          <w:szCs w:val="18"/>
        </w:rPr>
        <w:t xml:space="preserve">solutions with </w:t>
      </w:r>
      <w:r w:rsidR="00C26A7F" w:rsidRPr="007775AE">
        <w:rPr>
          <w:rFonts w:ascii="Arial" w:hAnsi="Arial" w:cs="Arial"/>
          <w:sz w:val="18"/>
          <w:szCs w:val="18"/>
        </w:rPr>
        <w:t xml:space="preserve">AWS Shield Advanced and </w:t>
      </w:r>
      <w:r w:rsidRPr="007775AE">
        <w:rPr>
          <w:rFonts w:ascii="Arial" w:hAnsi="Arial" w:cs="Arial"/>
          <w:sz w:val="18"/>
          <w:szCs w:val="18"/>
        </w:rPr>
        <w:t xml:space="preserve">Prisma Cloud, working with </w:t>
      </w:r>
      <w:r w:rsidR="00C26A7F" w:rsidRPr="007775AE">
        <w:rPr>
          <w:rFonts w:ascii="Arial" w:hAnsi="Arial" w:cs="Arial"/>
          <w:sz w:val="18"/>
          <w:szCs w:val="18"/>
        </w:rPr>
        <w:t xml:space="preserve">&amp; </w:t>
      </w:r>
      <w:r w:rsidRPr="007775AE">
        <w:rPr>
          <w:rFonts w:ascii="Arial" w:hAnsi="Arial" w:cs="Arial"/>
          <w:sz w:val="18"/>
          <w:szCs w:val="18"/>
        </w:rPr>
        <w:t>onboarding Product Teams</w:t>
      </w:r>
      <w:r w:rsidR="00C26A7F" w:rsidRPr="007775AE">
        <w:rPr>
          <w:rFonts w:ascii="Arial" w:hAnsi="Arial" w:cs="Arial"/>
          <w:sz w:val="18"/>
          <w:szCs w:val="18"/>
        </w:rPr>
        <w:t xml:space="preserve"> to the platform</w:t>
      </w:r>
      <w:r w:rsidR="00111EDD" w:rsidRPr="007775AE">
        <w:rPr>
          <w:rFonts w:ascii="Arial" w:hAnsi="Arial" w:cs="Arial"/>
          <w:sz w:val="18"/>
          <w:szCs w:val="18"/>
        </w:rPr>
        <w:t xml:space="preserve"> and tool</w:t>
      </w:r>
      <w:r w:rsidR="00904130" w:rsidRPr="007775AE">
        <w:rPr>
          <w:rFonts w:ascii="Arial" w:hAnsi="Arial" w:cs="Arial"/>
          <w:sz w:val="18"/>
          <w:szCs w:val="18"/>
        </w:rPr>
        <w:t>ing</w:t>
      </w:r>
    </w:p>
    <w:p w:rsidR="004907BC" w:rsidRPr="007775AE" w:rsidRDefault="004907BC" w:rsidP="008473E5">
      <w:pPr>
        <w:numPr>
          <w:ilvl w:val="0"/>
          <w:numId w:val="14"/>
        </w:numPr>
        <w:suppressAutoHyphens w:val="0"/>
        <w:spacing w:before="100" w:beforeAutospacing="1" w:after="100" w:afterAutospacing="1"/>
        <w:rPr>
          <w:rFonts w:ascii="Arial" w:hAnsi="Arial" w:cs="Arial"/>
          <w:sz w:val="18"/>
          <w:szCs w:val="18"/>
        </w:rPr>
      </w:pPr>
      <w:r w:rsidRPr="007775AE">
        <w:rPr>
          <w:rFonts w:ascii="Arial" w:hAnsi="Arial" w:cs="Arial"/>
          <w:sz w:val="18"/>
          <w:szCs w:val="18"/>
        </w:rPr>
        <w:t>Developing Application and Platform monitoring using Grafana, CloudWatch, CloudTrail, Kinesis Delivery Streams and Data Firehose, AWS native logging and Elasticsearch</w:t>
      </w:r>
    </w:p>
    <w:p w:rsidR="00AB51C2" w:rsidRPr="007775AE" w:rsidRDefault="00CB79AC" w:rsidP="008473E5">
      <w:pPr>
        <w:numPr>
          <w:ilvl w:val="0"/>
          <w:numId w:val="14"/>
        </w:numPr>
        <w:suppressAutoHyphens w:val="0"/>
        <w:spacing w:before="100" w:beforeAutospacing="1" w:after="100" w:afterAutospacing="1"/>
        <w:rPr>
          <w:rFonts w:ascii="Arial" w:hAnsi="Arial" w:cs="Arial"/>
          <w:sz w:val="18"/>
          <w:szCs w:val="18"/>
        </w:rPr>
      </w:pPr>
      <w:r w:rsidRPr="007775AE">
        <w:rPr>
          <w:rFonts w:ascii="Arial" w:hAnsi="Arial" w:cs="Arial"/>
          <w:sz w:val="18"/>
          <w:szCs w:val="18"/>
        </w:rPr>
        <w:t>Producing and maintaining documentation, options assessments and Architectural Decision Records</w:t>
      </w:r>
    </w:p>
    <w:p w:rsidR="00CB79AC" w:rsidRPr="007775AE" w:rsidRDefault="00AB51C2" w:rsidP="008473E5">
      <w:pPr>
        <w:numPr>
          <w:ilvl w:val="0"/>
          <w:numId w:val="14"/>
        </w:numPr>
        <w:suppressAutoHyphens w:val="0"/>
        <w:spacing w:before="100" w:beforeAutospacing="1" w:after="100" w:afterAutospacing="1"/>
        <w:rPr>
          <w:rFonts w:ascii="Arial" w:hAnsi="Arial" w:cs="Arial"/>
          <w:sz w:val="18"/>
          <w:szCs w:val="18"/>
        </w:rPr>
      </w:pPr>
      <w:r w:rsidRPr="007775AE">
        <w:rPr>
          <w:rFonts w:ascii="Arial" w:hAnsi="Arial" w:cs="Arial"/>
          <w:sz w:val="18"/>
          <w:szCs w:val="18"/>
        </w:rPr>
        <w:t>W</w:t>
      </w:r>
      <w:r w:rsidR="00CB79AC" w:rsidRPr="007775AE">
        <w:rPr>
          <w:rFonts w:ascii="Arial" w:hAnsi="Arial" w:cs="Arial"/>
          <w:sz w:val="18"/>
          <w:szCs w:val="18"/>
        </w:rPr>
        <w:t>orking closely with</w:t>
      </w:r>
      <w:r w:rsidRPr="007775AE">
        <w:rPr>
          <w:rFonts w:ascii="Arial" w:hAnsi="Arial" w:cs="Arial"/>
          <w:sz w:val="18"/>
          <w:szCs w:val="18"/>
        </w:rPr>
        <w:t xml:space="preserve"> </w:t>
      </w:r>
      <w:r w:rsidR="00CB79AC" w:rsidRPr="007775AE">
        <w:rPr>
          <w:rFonts w:ascii="Arial" w:hAnsi="Arial" w:cs="Arial"/>
          <w:sz w:val="18"/>
          <w:szCs w:val="18"/>
        </w:rPr>
        <w:t>Technical Architects</w:t>
      </w:r>
      <w:r w:rsidRPr="007775AE">
        <w:rPr>
          <w:rFonts w:ascii="Arial" w:hAnsi="Arial" w:cs="Arial"/>
          <w:sz w:val="18"/>
          <w:szCs w:val="18"/>
        </w:rPr>
        <w:t xml:space="preserve">, </w:t>
      </w:r>
      <w:r w:rsidR="008E2678" w:rsidRPr="007775AE">
        <w:rPr>
          <w:rFonts w:ascii="Arial" w:hAnsi="Arial" w:cs="Arial"/>
          <w:sz w:val="18"/>
          <w:szCs w:val="18"/>
        </w:rPr>
        <w:t>S</w:t>
      </w:r>
      <w:r w:rsidRPr="007775AE">
        <w:rPr>
          <w:rFonts w:ascii="Arial" w:hAnsi="Arial" w:cs="Arial"/>
          <w:sz w:val="18"/>
          <w:szCs w:val="18"/>
        </w:rPr>
        <w:t>takeholders,</w:t>
      </w:r>
      <w:r w:rsidR="00CB79AC" w:rsidRPr="007775AE">
        <w:rPr>
          <w:rFonts w:ascii="Arial" w:hAnsi="Arial" w:cs="Arial"/>
          <w:sz w:val="18"/>
          <w:szCs w:val="18"/>
        </w:rPr>
        <w:t xml:space="preserve"> Product Owners &amp; Managers</w:t>
      </w:r>
      <w:r w:rsidR="006E612A" w:rsidRPr="007775AE">
        <w:rPr>
          <w:rFonts w:ascii="Arial" w:hAnsi="Arial" w:cs="Arial"/>
          <w:sz w:val="18"/>
          <w:szCs w:val="18"/>
        </w:rPr>
        <w:t xml:space="preserve"> on priorities, </w:t>
      </w:r>
      <w:r w:rsidR="004A43EC" w:rsidRPr="007775AE">
        <w:rPr>
          <w:rFonts w:ascii="Arial" w:hAnsi="Arial" w:cs="Arial"/>
          <w:sz w:val="18"/>
          <w:szCs w:val="18"/>
        </w:rPr>
        <w:t xml:space="preserve">governance, </w:t>
      </w:r>
      <w:r w:rsidR="006E612A" w:rsidRPr="007775AE">
        <w:rPr>
          <w:rFonts w:ascii="Arial" w:hAnsi="Arial" w:cs="Arial"/>
          <w:sz w:val="18"/>
          <w:szCs w:val="18"/>
        </w:rPr>
        <w:t xml:space="preserve">roadmaps and </w:t>
      </w:r>
      <w:r w:rsidR="00904130" w:rsidRPr="007775AE">
        <w:rPr>
          <w:rFonts w:ascii="Arial" w:hAnsi="Arial" w:cs="Arial"/>
          <w:sz w:val="18"/>
          <w:szCs w:val="18"/>
        </w:rPr>
        <w:t xml:space="preserve">the </w:t>
      </w:r>
      <w:r w:rsidR="006E612A" w:rsidRPr="007775AE">
        <w:rPr>
          <w:rFonts w:ascii="Arial" w:hAnsi="Arial" w:cs="Arial"/>
          <w:sz w:val="18"/>
          <w:szCs w:val="18"/>
        </w:rPr>
        <w:t>product backlog</w:t>
      </w:r>
    </w:p>
    <w:p w:rsidR="00960EE6" w:rsidRPr="007775AE" w:rsidRDefault="00960EE6" w:rsidP="00960EE6">
      <w:pPr>
        <w:rPr>
          <w:rFonts w:ascii="Arial" w:hAnsi="Arial" w:cs="Arial"/>
          <w:sz w:val="18"/>
          <w:szCs w:val="18"/>
        </w:rPr>
      </w:pPr>
      <w:r w:rsidRPr="007775AE">
        <w:rPr>
          <w:rFonts w:ascii="Arial" w:hAnsi="Arial" w:cs="Arial"/>
          <w:b/>
          <w:sz w:val="18"/>
          <w:szCs w:val="18"/>
        </w:rPr>
        <w:t>Royal Bank of Scotland (RBS)</w:t>
      </w:r>
    </w:p>
    <w:p w:rsidR="00960EE6" w:rsidRPr="007775AE" w:rsidRDefault="00960EE6" w:rsidP="00960EE6">
      <w:pPr>
        <w:rPr>
          <w:rFonts w:ascii="Arial" w:hAnsi="Arial" w:cs="Arial"/>
          <w:sz w:val="18"/>
          <w:szCs w:val="18"/>
        </w:rPr>
      </w:pPr>
      <w:r w:rsidRPr="007775AE">
        <w:rPr>
          <w:rFonts w:ascii="Arial" w:hAnsi="Arial" w:cs="Arial"/>
          <w:sz w:val="18"/>
          <w:szCs w:val="18"/>
        </w:rPr>
        <w:t>Oct 2019 – Jan 2020</w:t>
      </w:r>
    </w:p>
    <w:p w:rsidR="00960EE6" w:rsidRPr="007775AE" w:rsidRDefault="00960EE6" w:rsidP="00960EE6">
      <w:pPr>
        <w:rPr>
          <w:rFonts w:ascii="Arial" w:hAnsi="Arial" w:cs="Arial"/>
          <w:sz w:val="18"/>
          <w:szCs w:val="18"/>
        </w:rPr>
      </w:pPr>
      <w:r w:rsidRPr="007775AE">
        <w:rPr>
          <w:rFonts w:ascii="Arial" w:hAnsi="Arial" w:cs="Arial"/>
          <w:sz w:val="18"/>
          <w:szCs w:val="18"/>
        </w:rPr>
        <w:t>Role:</w:t>
      </w:r>
      <w:r w:rsidR="00C84CD3" w:rsidRPr="007775AE">
        <w:rPr>
          <w:rFonts w:ascii="Arial" w:hAnsi="Arial" w:cs="Arial"/>
          <w:sz w:val="18"/>
          <w:szCs w:val="18"/>
        </w:rPr>
        <w:t xml:space="preserve"> </w:t>
      </w:r>
      <w:r w:rsidRPr="007775AE">
        <w:rPr>
          <w:rFonts w:ascii="Arial" w:hAnsi="Arial" w:cs="Arial"/>
          <w:b/>
          <w:sz w:val="18"/>
          <w:szCs w:val="18"/>
        </w:rPr>
        <w:t>DevOps Engineer</w:t>
      </w:r>
    </w:p>
    <w:p w:rsidR="00960EE6" w:rsidRPr="007775AE" w:rsidRDefault="00960EE6" w:rsidP="00960EE6">
      <w:pPr>
        <w:rPr>
          <w:rStyle w:val="background-details"/>
          <w:rFonts w:ascii="Arial" w:hAnsi="Arial" w:cs="Arial"/>
          <w:sz w:val="18"/>
          <w:szCs w:val="18"/>
        </w:rPr>
      </w:pPr>
      <w:r w:rsidRPr="007775AE">
        <w:rPr>
          <w:rFonts w:ascii="Arial" w:hAnsi="Arial" w:cs="Arial"/>
          <w:sz w:val="18"/>
          <w:szCs w:val="18"/>
        </w:rPr>
        <w:t>Environment:</w:t>
      </w:r>
      <w:r w:rsidR="00C84CD3" w:rsidRPr="007775AE">
        <w:rPr>
          <w:rFonts w:ascii="Arial" w:hAnsi="Arial" w:cs="Arial"/>
          <w:sz w:val="18"/>
          <w:szCs w:val="18"/>
        </w:rPr>
        <w:t xml:space="preserve"> </w:t>
      </w:r>
      <w:r w:rsidRPr="007775AE">
        <w:rPr>
          <w:rFonts w:ascii="Arial" w:hAnsi="Arial" w:cs="Arial"/>
          <w:sz w:val="18"/>
          <w:szCs w:val="18"/>
        </w:rPr>
        <w:t>Kubernetes, Pivotal Cloud Foundry, Docker, Jenkins, VMWare, CI/CD</w:t>
      </w:r>
    </w:p>
    <w:p w:rsidR="00960EE6" w:rsidRPr="007775AE" w:rsidRDefault="00960EE6" w:rsidP="00960EE6">
      <w:pPr>
        <w:pStyle w:val="pv-entitydescription"/>
        <w:numPr>
          <w:ilvl w:val="0"/>
          <w:numId w:val="13"/>
        </w:numPr>
        <w:rPr>
          <w:rFonts w:ascii="Arial" w:hAnsi="Arial" w:cs="Arial"/>
          <w:sz w:val="18"/>
          <w:szCs w:val="18"/>
        </w:rPr>
      </w:pPr>
      <w:r w:rsidRPr="007775AE">
        <w:rPr>
          <w:rFonts w:ascii="Arial" w:hAnsi="Arial" w:cs="Arial"/>
          <w:sz w:val="18"/>
          <w:szCs w:val="18"/>
        </w:rPr>
        <w:t>Providing "Containers as a Service", automating Kubernetes provisioning with Pivotal Cloud Foundry on VMWare</w:t>
      </w:r>
    </w:p>
    <w:p w:rsidR="00960EE6" w:rsidRPr="007775AE" w:rsidRDefault="00960EE6" w:rsidP="00960EE6">
      <w:pPr>
        <w:pStyle w:val="pv-entitydescription"/>
        <w:numPr>
          <w:ilvl w:val="0"/>
          <w:numId w:val="13"/>
        </w:numPr>
        <w:rPr>
          <w:rFonts w:ascii="Arial" w:hAnsi="Arial" w:cs="Arial"/>
          <w:sz w:val="18"/>
          <w:szCs w:val="18"/>
        </w:rPr>
      </w:pPr>
      <w:r w:rsidRPr="007775AE">
        <w:rPr>
          <w:rFonts w:ascii="Arial" w:hAnsi="Arial" w:cs="Arial"/>
          <w:sz w:val="18"/>
          <w:szCs w:val="18"/>
        </w:rPr>
        <w:t>Introducing Continuous Integration and containerisation principles and best practice to multiple product teams, introducing and onboarding them to Kubernetes, Docker and Jenkins pipelines</w:t>
      </w:r>
    </w:p>
    <w:p w:rsidR="00960EE6" w:rsidRPr="007775AE" w:rsidRDefault="00960EE6" w:rsidP="00960EE6">
      <w:pPr>
        <w:pStyle w:val="pv-entitydescription"/>
        <w:numPr>
          <w:ilvl w:val="0"/>
          <w:numId w:val="13"/>
        </w:numPr>
        <w:rPr>
          <w:rFonts w:ascii="Arial" w:hAnsi="Arial" w:cs="Arial"/>
          <w:sz w:val="18"/>
          <w:szCs w:val="18"/>
        </w:rPr>
      </w:pPr>
      <w:r w:rsidRPr="007775AE">
        <w:rPr>
          <w:rFonts w:ascii="Arial" w:hAnsi="Arial" w:cs="Arial"/>
          <w:sz w:val="18"/>
          <w:szCs w:val="18"/>
        </w:rPr>
        <w:t>Developing tooling and automation for platforms, containers and build &amp; deployment pipelines</w:t>
      </w:r>
    </w:p>
    <w:p w:rsidR="00557A73" w:rsidRPr="0036049F" w:rsidRDefault="004907BC" w:rsidP="0036049F">
      <w:pPr>
        <w:pStyle w:val="pv-entitydescription"/>
        <w:numPr>
          <w:ilvl w:val="0"/>
          <w:numId w:val="13"/>
        </w:numPr>
        <w:rPr>
          <w:rFonts w:ascii="Arial" w:hAnsi="Arial" w:cs="Arial"/>
          <w:sz w:val="18"/>
          <w:szCs w:val="18"/>
        </w:rPr>
      </w:pPr>
      <w:r w:rsidRPr="007775AE">
        <w:rPr>
          <w:rFonts w:ascii="Arial" w:hAnsi="Arial" w:cs="Arial"/>
          <w:sz w:val="18"/>
          <w:szCs w:val="18"/>
        </w:rPr>
        <w:t xml:space="preserve">Delivering </w:t>
      </w:r>
      <w:proofErr w:type="spellStart"/>
      <w:r w:rsidRPr="007775AE">
        <w:rPr>
          <w:rFonts w:ascii="Arial" w:hAnsi="Arial" w:cs="Arial"/>
          <w:sz w:val="18"/>
          <w:szCs w:val="18"/>
        </w:rPr>
        <w:t>DevSecOps</w:t>
      </w:r>
      <w:proofErr w:type="spellEnd"/>
      <w:r w:rsidRPr="007775AE">
        <w:rPr>
          <w:rFonts w:ascii="Arial" w:hAnsi="Arial" w:cs="Arial"/>
          <w:sz w:val="18"/>
          <w:szCs w:val="18"/>
        </w:rPr>
        <w:t xml:space="preserve"> best practices using </w:t>
      </w:r>
      <w:proofErr w:type="spellStart"/>
      <w:r w:rsidRPr="007775AE">
        <w:rPr>
          <w:rFonts w:ascii="Arial" w:hAnsi="Arial" w:cs="Arial"/>
          <w:sz w:val="18"/>
          <w:szCs w:val="18"/>
        </w:rPr>
        <w:t>Twistlock</w:t>
      </w:r>
      <w:proofErr w:type="spellEnd"/>
      <w:r w:rsidRPr="007775AE">
        <w:rPr>
          <w:rFonts w:ascii="Arial" w:hAnsi="Arial" w:cs="Arial"/>
          <w:sz w:val="18"/>
          <w:szCs w:val="18"/>
        </w:rPr>
        <w:t xml:space="preserve"> in with build and deploy pipelines </w:t>
      </w:r>
    </w:p>
    <w:p w:rsidR="0047536C" w:rsidRPr="007775AE" w:rsidRDefault="0047536C">
      <w:pPr>
        <w:rPr>
          <w:rFonts w:ascii="Arial" w:hAnsi="Arial" w:cs="Arial"/>
        </w:rPr>
      </w:pPr>
      <w:r w:rsidRPr="007775AE">
        <w:rPr>
          <w:rFonts w:ascii="Arial" w:hAnsi="Arial" w:cs="Arial"/>
          <w:b/>
          <w:sz w:val="18"/>
          <w:szCs w:val="18"/>
        </w:rPr>
        <w:t>People's Postcode Lottery</w:t>
      </w:r>
    </w:p>
    <w:p w:rsidR="0047536C" w:rsidRPr="007775AE" w:rsidRDefault="0047536C">
      <w:pPr>
        <w:rPr>
          <w:rFonts w:ascii="Arial" w:hAnsi="Arial" w:cs="Arial"/>
        </w:rPr>
      </w:pPr>
      <w:r w:rsidRPr="007775AE">
        <w:rPr>
          <w:rFonts w:ascii="Arial" w:hAnsi="Arial" w:cs="Arial"/>
          <w:sz w:val="18"/>
          <w:szCs w:val="18"/>
        </w:rPr>
        <w:t xml:space="preserve">April 2019 – </w:t>
      </w:r>
      <w:r w:rsidR="00F40342" w:rsidRPr="007775AE">
        <w:rPr>
          <w:rFonts w:ascii="Arial" w:hAnsi="Arial" w:cs="Arial"/>
          <w:sz w:val="18"/>
          <w:szCs w:val="18"/>
        </w:rPr>
        <w:t>Oct 2019</w:t>
      </w:r>
    </w:p>
    <w:p w:rsidR="0047536C" w:rsidRPr="007775AE" w:rsidRDefault="0047536C">
      <w:pPr>
        <w:rPr>
          <w:rFonts w:ascii="Arial" w:hAnsi="Arial" w:cs="Arial"/>
        </w:rPr>
      </w:pPr>
      <w:r w:rsidRPr="007775AE">
        <w:rPr>
          <w:rFonts w:ascii="Arial" w:hAnsi="Arial" w:cs="Arial"/>
          <w:sz w:val="18"/>
          <w:szCs w:val="18"/>
        </w:rPr>
        <w:t>Role:</w:t>
      </w:r>
      <w:r w:rsidR="00C84CD3" w:rsidRPr="007775AE">
        <w:rPr>
          <w:rFonts w:ascii="Arial" w:hAnsi="Arial" w:cs="Arial"/>
          <w:sz w:val="18"/>
          <w:szCs w:val="18"/>
        </w:rPr>
        <w:t xml:space="preserve"> </w:t>
      </w:r>
      <w:r w:rsidRPr="007775AE">
        <w:rPr>
          <w:rFonts w:ascii="Arial" w:hAnsi="Arial" w:cs="Arial"/>
          <w:b/>
          <w:sz w:val="18"/>
          <w:szCs w:val="18"/>
        </w:rPr>
        <w:t>DevOps Engineer</w:t>
      </w:r>
    </w:p>
    <w:p w:rsidR="0047536C" w:rsidRPr="007775AE" w:rsidRDefault="0047536C">
      <w:pPr>
        <w:rPr>
          <w:rFonts w:ascii="Arial" w:hAnsi="Arial" w:cs="Arial"/>
        </w:rPr>
      </w:pPr>
      <w:r w:rsidRPr="007775AE">
        <w:rPr>
          <w:rFonts w:ascii="Arial" w:hAnsi="Arial" w:cs="Arial"/>
          <w:sz w:val="18"/>
          <w:szCs w:val="18"/>
        </w:rPr>
        <w:t>Environment:</w:t>
      </w:r>
      <w:r w:rsidR="00C84CD3" w:rsidRPr="007775AE">
        <w:rPr>
          <w:rFonts w:ascii="Arial" w:hAnsi="Arial" w:cs="Arial"/>
          <w:sz w:val="18"/>
          <w:szCs w:val="18"/>
        </w:rPr>
        <w:t xml:space="preserve"> </w:t>
      </w:r>
      <w:r w:rsidRPr="007775AE">
        <w:rPr>
          <w:rFonts w:ascii="Arial" w:hAnsi="Arial" w:cs="Arial"/>
          <w:sz w:val="18"/>
          <w:szCs w:val="18"/>
        </w:rPr>
        <w:t xml:space="preserve">AWS stack, </w:t>
      </w:r>
      <w:proofErr w:type="spellStart"/>
      <w:r w:rsidRPr="007775AE">
        <w:rPr>
          <w:rFonts w:ascii="Arial" w:hAnsi="Arial" w:cs="Arial"/>
          <w:sz w:val="18"/>
          <w:szCs w:val="18"/>
        </w:rPr>
        <w:t>DevSecops</w:t>
      </w:r>
      <w:proofErr w:type="spellEnd"/>
      <w:r w:rsidRPr="007775AE">
        <w:rPr>
          <w:rFonts w:ascii="Arial" w:hAnsi="Arial" w:cs="Arial"/>
          <w:sz w:val="18"/>
          <w:szCs w:val="18"/>
        </w:rPr>
        <w:t>, Docker, Jenkins, VMWare, CI/CD</w:t>
      </w:r>
    </w:p>
    <w:p w:rsidR="0047536C" w:rsidRPr="007775AE" w:rsidRDefault="0047536C">
      <w:pPr>
        <w:rPr>
          <w:rFonts w:ascii="Arial" w:hAnsi="Arial" w:cs="Arial"/>
          <w:sz w:val="18"/>
          <w:szCs w:val="18"/>
        </w:rPr>
      </w:pPr>
    </w:p>
    <w:p w:rsidR="0047536C" w:rsidRPr="007775AE" w:rsidRDefault="0047536C">
      <w:pPr>
        <w:numPr>
          <w:ilvl w:val="0"/>
          <w:numId w:val="12"/>
        </w:numPr>
        <w:rPr>
          <w:rFonts w:ascii="Arial" w:hAnsi="Arial" w:cs="Arial"/>
        </w:rPr>
      </w:pPr>
      <w:r w:rsidRPr="007775AE">
        <w:rPr>
          <w:rFonts w:ascii="Arial" w:hAnsi="Arial" w:cs="Arial"/>
          <w:sz w:val="18"/>
          <w:szCs w:val="18"/>
        </w:rPr>
        <w:t>AWS migration - on-prem VMWare ESX hosts to AWS, building and provisioning AWS resources - EC2, Load Balancers, Security Groups, Route53 etc</w:t>
      </w:r>
    </w:p>
    <w:p w:rsidR="0047536C" w:rsidRPr="007775AE" w:rsidRDefault="0047536C">
      <w:pPr>
        <w:numPr>
          <w:ilvl w:val="0"/>
          <w:numId w:val="12"/>
        </w:numPr>
        <w:rPr>
          <w:rFonts w:ascii="Arial" w:hAnsi="Arial" w:cs="Arial"/>
        </w:rPr>
      </w:pPr>
      <w:r w:rsidRPr="007775AE">
        <w:rPr>
          <w:rFonts w:ascii="Arial" w:hAnsi="Arial" w:cs="Arial"/>
          <w:sz w:val="18"/>
          <w:szCs w:val="18"/>
        </w:rPr>
        <w:t>Automating backup and recovery processes with Serverless/Lambda</w:t>
      </w:r>
    </w:p>
    <w:p w:rsidR="0047536C" w:rsidRPr="007775AE" w:rsidRDefault="0047536C">
      <w:pPr>
        <w:numPr>
          <w:ilvl w:val="0"/>
          <w:numId w:val="12"/>
        </w:numPr>
        <w:rPr>
          <w:rFonts w:ascii="Arial" w:hAnsi="Arial" w:cs="Arial"/>
        </w:rPr>
      </w:pPr>
      <w:r w:rsidRPr="007775AE">
        <w:rPr>
          <w:rFonts w:ascii="Arial" w:hAnsi="Arial" w:cs="Arial"/>
          <w:sz w:val="18"/>
          <w:szCs w:val="18"/>
        </w:rPr>
        <w:t>CI/CD Jenkins and Docker build, test, deploy processes and pipelines in AWS</w:t>
      </w:r>
    </w:p>
    <w:p w:rsidR="0047536C" w:rsidRPr="007775AE" w:rsidRDefault="0047536C">
      <w:pPr>
        <w:numPr>
          <w:ilvl w:val="0"/>
          <w:numId w:val="12"/>
        </w:numPr>
        <w:rPr>
          <w:rFonts w:ascii="Arial" w:hAnsi="Arial" w:cs="Arial"/>
        </w:rPr>
      </w:pPr>
      <w:r w:rsidRPr="007775AE">
        <w:rPr>
          <w:rFonts w:ascii="Arial" w:hAnsi="Arial" w:cs="Arial"/>
          <w:sz w:val="18"/>
          <w:szCs w:val="18"/>
        </w:rPr>
        <w:t xml:space="preserve">Automating provisioning and scaling using </w:t>
      </w:r>
      <w:proofErr w:type="spellStart"/>
      <w:r w:rsidRPr="007775AE">
        <w:rPr>
          <w:rFonts w:ascii="Arial" w:hAnsi="Arial" w:cs="Arial"/>
          <w:sz w:val="18"/>
          <w:szCs w:val="18"/>
        </w:rPr>
        <w:t>SpotFleet</w:t>
      </w:r>
      <w:proofErr w:type="spellEnd"/>
      <w:r w:rsidRPr="007775AE">
        <w:rPr>
          <w:rFonts w:ascii="Arial" w:hAnsi="Arial" w:cs="Arial"/>
          <w:sz w:val="18"/>
          <w:szCs w:val="18"/>
        </w:rPr>
        <w:t xml:space="preserve">, ECS and </w:t>
      </w:r>
      <w:proofErr w:type="spellStart"/>
      <w:r w:rsidRPr="007775AE">
        <w:rPr>
          <w:rFonts w:ascii="Arial" w:hAnsi="Arial" w:cs="Arial"/>
          <w:sz w:val="18"/>
          <w:szCs w:val="18"/>
        </w:rPr>
        <w:t>Fargate</w:t>
      </w:r>
      <w:proofErr w:type="spellEnd"/>
      <w:r w:rsidRPr="007775AE">
        <w:rPr>
          <w:rFonts w:ascii="Arial" w:hAnsi="Arial" w:cs="Arial"/>
          <w:sz w:val="18"/>
          <w:szCs w:val="18"/>
        </w:rPr>
        <w:t xml:space="preserve"> tasks</w:t>
      </w:r>
    </w:p>
    <w:p w:rsidR="0047536C" w:rsidRPr="007775AE" w:rsidRDefault="0047536C">
      <w:pPr>
        <w:numPr>
          <w:ilvl w:val="0"/>
          <w:numId w:val="12"/>
        </w:numPr>
        <w:rPr>
          <w:rFonts w:ascii="Arial" w:hAnsi="Arial" w:cs="Arial"/>
        </w:rPr>
      </w:pPr>
      <w:proofErr w:type="spellStart"/>
      <w:r w:rsidRPr="007775AE">
        <w:rPr>
          <w:rFonts w:ascii="Arial" w:hAnsi="Arial" w:cs="Arial"/>
          <w:sz w:val="18"/>
          <w:szCs w:val="18"/>
        </w:rPr>
        <w:t>DevSecOps</w:t>
      </w:r>
      <w:proofErr w:type="spellEnd"/>
      <w:r w:rsidRPr="007775AE">
        <w:rPr>
          <w:rFonts w:ascii="Arial" w:hAnsi="Arial" w:cs="Arial"/>
          <w:sz w:val="18"/>
          <w:szCs w:val="18"/>
        </w:rPr>
        <w:t xml:space="preserve"> - security auditing of AWS environments with prowler, </w:t>
      </w:r>
      <w:proofErr w:type="spellStart"/>
      <w:r w:rsidRPr="007775AE">
        <w:rPr>
          <w:rFonts w:ascii="Arial" w:hAnsi="Arial" w:cs="Arial"/>
          <w:sz w:val="18"/>
          <w:szCs w:val="18"/>
        </w:rPr>
        <w:t>cfn_nag</w:t>
      </w:r>
      <w:proofErr w:type="spellEnd"/>
    </w:p>
    <w:p w:rsidR="0047536C" w:rsidRPr="007775AE" w:rsidRDefault="0047536C">
      <w:pPr>
        <w:numPr>
          <w:ilvl w:val="0"/>
          <w:numId w:val="12"/>
        </w:numPr>
        <w:rPr>
          <w:rFonts w:ascii="Arial" w:hAnsi="Arial" w:cs="Arial"/>
        </w:rPr>
      </w:pPr>
      <w:r w:rsidRPr="007775AE">
        <w:rPr>
          <w:rFonts w:ascii="Arial" w:hAnsi="Arial" w:cs="Arial"/>
          <w:sz w:val="18"/>
          <w:szCs w:val="18"/>
        </w:rPr>
        <w:t xml:space="preserve">Integrating </w:t>
      </w:r>
      <w:proofErr w:type="spellStart"/>
      <w:r w:rsidRPr="007775AE">
        <w:rPr>
          <w:rFonts w:ascii="Arial" w:hAnsi="Arial" w:cs="Arial"/>
          <w:sz w:val="18"/>
          <w:szCs w:val="18"/>
        </w:rPr>
        <w:t>Twist</w:t>
      </w:r>
      <w:r w:rsidR="004907BC" w:rsidRPr="007775AE">
        <w:rPr>
          <w:rFonts w:ascii="Arial" w:hAnsi="Arial" w:cs="Arial"/>
          <w:sz w:val="18"/>
          <w:szCs w:val="18"/>
        </w:rPr>
        <w:t>l</w:t>
      </w:r>
      <w:r w:rsidRPr="007775AE">
        <w:rPr>
          <w:rFonts w:ascii="Arial" w:hAnsi="Arial" w:cs="Arial"/>
          <w:sz w:val="18"/>
          <w:szCs w:val="18"/>
        </w:rPr>
        <w:t>ock</w:t>
      </w:r>
      <w:proofErr w:type="spellEnd"/>
      <w:r w:rsidRPr="007775AE">
        <w:rPr>
          <w:rFonts w:ascii="Arial" w:hAnsi="Arial" w:cs="Arial"/>
          <w:sz w:val="18"/>
          <w:szCs w:val="18"/>
        </w:rPr>
        <w:t xml:space="preserve"> container scanning and reporting to Jenkins pipelines</w:t>
      </w:r>
    </w:p>
    <w:p w:rsidR="0047536C" w:rsidRPr="0036049F" w:rsidRDefault="0047536C" w:rsidP="0036049F">
      <w:pPr>
        <w:numPr>
          <w:ilvl w:val="0"/>
          <w:numId w:val="12"/>
        </w:numPr>
        <w:rPr>
          <w:rFonts w:ascii="Arial" w:hAnsi="Arial" w:cs="Arial"/>
        </w:rPr>
      </w:pPr>
      <w:r w:rsidRPr="007775AE">
        <w:rPr>
          <w:rFonts w:ascii="Arial" w:hAnsi="Arial" w:cs="Arial"/>
          <w:sz w:val="18"/>
          <w:szCs w:val="18"/>
        </w:rPr>
        <w:t>developing build processes and pipelines to provide and maintain secure Docker images</w:t>
      </w:r>
    </w:p>
    <w:p w:rsidR="0047536C" w:rsidRPr="007775AE" w:rsidRDefault="0047536C">
      <w:pPr>
        <w:rPr>
          <w:rFonts w:ascii="Arial" w:hAnsi="Arial" w:cs="Arial"/>
          <w:b/>
          <w:sz w:val="18"/>
          <w:szCs w:val="18"/>
        </w:rPr>
      </w:pPr>
    </w:p>
    <w:p w:rsidR="0047536C" w:rsidRPr="007775AE" w:rsidRDefault="0047536C">
      <w:pPr>
        <w:rPr>
          <w:rFonts w:ascii="Arial" w:hAnsi="Arial" w:cs="Arial"/>
        </w:rPr>
      </w:pPr>
      <w:r w:rsidRPr="007775AE">
        <w:rPr>
          <w:rFonts w:ascii="Arial" w:hAnsi="Arial" w:cs="Arial"/>
          <w:b/>
          <w:sz w:val="18"/>
          <w:szCs w:val="18"/>
        </w:rPr>
        <w:t>Tesco Bank</w:t>
      </w:r>
    </w:p>
    <w:p w:rsidR="0047536C" w:rsidRPr="007775AE" w:rsidRDefault="0047536C">
      <w:pPr>
        <w:rPr>
          <w:rFonts w:ascii="Arial" w:hAnsi="Arial" w:cs="Arial"/>
        </w:rPr>
      </w:pPr>
      <w:r w:rsidRPr="007775AE">
        <w:rPr>
          <w:rFonts w:ascii="Arial" w:hAnsi="Arial" w:cs="Arial"/>
          <w:sz w:val="18"/>
          <w:szCs w:val="18"/>
        </w:rPr>
        <w:t>November 2018 to April 2019</w:t>
      </w:r>
    </w:p>
    <w:p w:rsidR="0047536C" w:rsidRPr="007775AE" w:rsidRDefault="0047536C">
      <w:pPr>
        <w:rPr>
          <w:rFonts w:ascii="Arial" w:hAnsi="Arial" w:cs="Arial"/>
        </w:rPr>
      </w:pPr>
      <w:r w:rsidRPr="007775AE">
        <w:rPr>
          <w:rFonts w:ascii="Arial" w:hAnsi="Arial" w:cs="Arial"/>
          <w:sz w:val="18"/>
          <w:szCs w:val="18"/>
        </w:rPr>
        <w:t>Role:</w:t>
      </w:r>
      <w:r w:rsidR="00C84CD3" w:rsidRPr="007775AE">
        <w:rPr>
          <w:rFonts w:ascii="Arial" w:hAnsi="Arial" w:cs="Arial"/>
          <w:sz w:val="18"/>
          <w:szCs w:val="18"/>
        </w:rPr>
        <w:t xml:space="preserve"> </w:t>
      </w:r>
      <w:r w:rsidRPr="007775AE">
        <w:rPr>
          <w:rFonts w:ascii="Arial" w:hAnsi="Arial" w:cs="Arial"/>
          <w:b/>
          <w:sz w:val="18"/>
          <w:szCs w:val="18"/>
        </w:rPr>
        <w:t>DevOps/Engineering Lead</w:t>
      </w:r>
    </w:p>
    <w:p w:rsidR="0047536C" w:rsidRPr="007775AE" w:rsidRDefault="0047536C">
      <w:pPr>
        <w:rPr>
          <w:rFonts w:ascii="Arial" w:hAnsi="Arial" w:cs="Arial"/>
        </w:rPr>
      </w:pPr>
      <w:r w:rsidRPr="007775AE">
        <w:rPr>
          <w:rFonts w:ascii="Arial" w:hAnsi="Arial" w:cs="Arial"/>
          <w:sz w:val="18"/>
          <w:szCs w:val="18"/>
        </w:rPr>
        <w:t>Environment:</w:t>
      </w:r>
      <w:r w:rsidR="00C84CD3" w:rsidRPr="007775AE">
        <w:rPr>
          <w:rFonts w:ascii="Arial" w:hAnsi="Arial" w:cs="Arial"/>
          <w:sz w:val="18"/>
          <w:szCs w:val="18"/>
        </w:rPr>
        <w:t xml:space="preserve"> </w:t>
      </w:r>
      <w:r w:rsidRPr="007775AE">
        <w:rPr>
          <w:rFonts w:ascii="Arial" w:hAnsi="Arial" w:cs="Arial"/>
          <w:sz w:val="18"/>
          <w:szCs w:val="18"/>
        </w:rPr>
        <w:t xml:space="preserve">AWS with automated provisioning using </w:t>
      </w:r>
      <w:proofErr w:type="spellStart"/>
      <w:r w:rsidRPr="007775AE">
        <w:rPr>
          <w:rFonts w:ascii="Arial" w:hAnsi="Arial" w:cs="Arial"/>
          <w:sz w:val="18"/>
          <w:szCs w:val="18"/>
        </w:rPr>
        <w:t>Cloudformation</w:t>
      </w:r>
      <w:proofErr w:type="spellEnd"/>
      <w:r w:rsidRPr="007775AE">
        <w:rPr>
          <w:rFonts w:ascii="Arial" w:hAnsi="Arial" w:cs="Arial"/>
          <w:sz w:val="18"/>
          <w:szCs w:val="18"/>
        </w:rPr>
        <w:t>, Troposphere, Lambda, Ansible and Jenkins</w:t>
      </w:r>
    </w:p>
    <w:p w:rsidR="0047536C" w:rsidRPr="007775AE" w:rsidRDefault="0047536C">
      <w:pPr>
        <w:rPr>
          <w:rFonts w:ascii="Arial" w:hAnsi="Arial" w:cs="Arial"/>
        </w:rPr>
      </w:pPr>
      <w:r w:rsidRPr="007775AE">
        <w:rPr>
          <w:rFonts w:ascii="Arial" w:hAnsi="Arial" w:cs="Arial"/>
          <w:sz w:val="18"/>
          <w:szCs w:val="18"/>
        </w:rPr>
        <w:tab/>
      </w:r>
      <w:r w:rsidRPr="007775AE">
        <w:rPr>
          <w:rFonts w:ascii="Arial" w:hAnsi="Arial" w:cs="Arial"/>
          <w:sz w:val="18"/>
          <w:szCs w:val="18"/>
        </w:rPr>
        <w:tab/>
      </w:r>
    </w:p>
    <w:p w:rsidR="0047536C" w:rsidRPr="007775AE" w:rsidRDefault="0047536C">
      <w:pPr>
        <w:numPr>
          <w:ilvl w:val="0"/>
          <w:numId w:val="11"/>
        </w:numPr>
        <w:rPr>
          <w:rFonts w:ascii="Arial" w:hAnsi="Arial" w:cs="Arial"/>
        </w:rPr>
      </w:pPr>
      <w:r w:rsidRPr="007775AE">
        <w:rPr>
          <w:rFonts w:ascii="Arial" w:hAnsi="Arial" w:cs="Arial"/>
          <w:sz w:val="18"/>
          <w:szCs w:val="18"/>
        </w:rPr>
        <w:t xml:space="preserve">Working with Development and Test teams to create fully automated CI/CD Pipelines using AWS and Jenkins </w:t>
      </w:r>
    </w:p>
    <w:p w:rsidR="0047536C" w:rsidRPr="007775AE" w:rsidRDefault="0047536C">
      <w:pPr>
        <w:numPr>
          <w:ilvl w:val="0"/>
          <w:numId w:val="11"/>
        </w:numPr>
        <w:rPr>
          <w:rFonts w:ascii="Arial" w:hAnsi="Arial" w:cs="Arial"/>
        </w:rPr>
      </w:pPr>
      <w:r w:rsidRPr="007775AE">
        <w:rPr>
          <w:rFonts w:ascii="Arial" w:hAnsi="Arial" w:cs="Arial"/>
          <w:sz w:val="18"/>
          <w:szCs w:val="18"/>
        </w:rPr>
        <w:t xml:space="preserve">Automating and integrating test tools – JMeter, Accessibility and Security Testing </w:t>
      </w:r>
      <w:r w:rsidR="009C1A19" w:rsidRPr="007775AE">
        <w:rPr>
          <w:rFonts w:ascii="Arial" w:hAnsi="Arial" w:cs="Arial"/>
          <w:sz w:val="18"/>
          <w:szCs w:val="18"/>
        </w:rPr>
        <w:t>tools, Selenium</w:t>
      </w:r>
      <w:r w:rsidRPr="007775AE">
        <w:rPr>
          <w:rFonts w:ascii="Arial" w:hAnsi="Arial" w:cs="Arial"/>
          <w:sz w:val="18"/>
          <w:szCs w:val="18"/>
        </w:rPr>
        <w:t>, Cucumber</w:t>
      </w:r>
    </w:p>
    <w:p w:rsidR="0047536C" w:rsidRPr="007775AE" w:rsidRDefault="0047536C">
      <w:pPr>
        <w:numPr>
          <w:ilvl w:val="0"/>
          <w:numId w:val="11"/>
        </w:numPr>
        <w:rPr>
          <w:rFonts w:ascii="Arial" w:hAnsi="Arial" w:cs="Arial"/>
        </w:rPr>
      </w:pPr>
      <w:r w:rsidRPr="007775AE">
        <w:rPr>
          <w:rFonts w:ascii="Arial" w:hAnsi="Arial" w:cs="Arial"/>
          <w:sz w:val="18"/>
          <w:szCs w:val="18"/>
        </w:rPr>
        <w:t>Introducing pipeline and automation best practices, putting together an introduction to Docker and Kubernetes on AWS</w:t>
      </w:r>
    </w:p>
    <w:p w:rsidR="0047536C" w:rsidRPr="007775AE" w:rsidRDefault="0047536C">
      <w:pPr>
        <w:rPr>
          <w:rFonts w:ascii="Arial" w:hAnsi="Arial" w:cs="Arial"/>
        </w:rPr>
      </w:pPr>
    </w:p>
    <w:p w:rsidR="0047536C" w:rsidRPr="007775AE" w:rsidRDefault="0047536C">
      <w:pPr>
        <w:rPr>
          <w:rFonts w:ascii="Arial" w:hAnsi="Arial" w:cs="Arial"/>
        </w:rPr>
      </w:pPr>
      <w:r w:rsidRPr="007775AE">
        <w:rPr>
          <w:rFonts w:ascii="Arial" w:hAnsi="Arial" w:cs="Arial"/>
          <w:b/>
          <w:sz w:val="18"/>
          <w:szCs w:val="18"/>
        </w:rPr>
        <w:t>Registers of Scotland</w:t>
      </w:r>
    </w:p>
    <w:p w:rsidR="0047536C" w:rsidRPr="007775AE" w:rsidRDefault="0047536C">
      <w:pPr>
        <w:rPr>
          <w:rFonts w:ascii="Arial" w:hAnsi="Arial" w:cs="Arial"/>
        </w:rPr>
      </w:pPr>
      <w:r w:rsidRPr="007775AE">
        <w:rPr>
          <w:rFonts w:ascii="Arial" w:hAnsi="Arial" w:cs="Arial"/>
          <w:sz w:val="18"/>
          <w:szCs w:val="18"/>
        </w:rPr>
        <w:t>August 2016 to November 2018</w:t>
      </w:r>
    </w:p>
    <w:p w:rsidR="0047536C" w:rsidRPr="007775AE" w:rsidRDefault="0047536C">
      <w:pPr>
        <w:rPr>
          <w:rFonts w:ascii="Arial" w:hAnsi="Arial" w:cs="Arial"/>
        </w:rPr>
      </w:pPr>
      <w:r w:rsidRPr="007775AE">
        <w:rPr>
          <w:rFonts w:ascii="Arial" w:hAnsi="Arial" w:cs="Arial"/>
          <w:sz w:val="18"/>
          <w:szCs w:val="18"/>
        </w:rPr>
        <w:t>Role:</w:t>
      </w:r>
      <w:r w:rsidR="00C84CD3" w:rsidRPr="007775AE">
        <w:rPr>
          <w:rFonts w:ascii="Arial" w:hAnsi="Arial" w:cs="Arial"/>
          <w:sz w:val="18"/>
          <w:szCs w:val="18"/>
        </w:rPr>
        <w:t xml:space="preserve"> </w:t>
      </w:r>
      <w:r w:rsidRPr="007775AE">
        <w:rPr>
          <w:rFonts w:ascii="Arial" w:hAnsi="Arial" w:cs="Arial"/>
          <w:b/>
          <w:sz w:val="18"/>
          <w:szCs w:val="18"/>
        </w:rPr>
        <w:t>DevOps Engineer</w:t>
      </w:r>
    </w:p>
    <w:p w:rsidR="0047536C" w:rsidRPr="007775AE" w:rsidRDefault="0047536C">
      <w:pPr>
        <w:rPr>
          <w:rFonts w:ascii="Arial" w:hAnsi="Arial" w:cs="Arial"/>
        </w:rPr>
      </w:pPr>
      <w:r w:rsidRPr="007775AE">
        <w:rPr>
          <w:rFonts w:ascii="Arial" w:hAnsi="Arial" w:cs="Arial"/>
          <w:sz w:val="18"/>
          <w:szCs w:val="18"/>
        </w:rPr>
        <w:t>Environment:</w:t>
      </w:r>
      <w:r w:rsidR="00C84CD3" w:rsidRPr="007775AE">
        <w:rPr>
          <w:rFonts w:ascii="Arial" w:hAnsi="Arial" w:cs="Arial"/>
          <w:sz w:val="18"/>
          <w:szCs w:val="18"/>
        </w:rPr>
        <w:t xml:space="preserve"> </w:t>
      </w:r>
      <w:r w:rsidRPr="007775AE">
        <w:rPr>
          <w:rFonts w:ascii="Arial" w:hAnsi="Arial" w:cs="Arial"/>
          <w:sz w:val="18"/>
          <w:szCs w:val="18"/>
        </w:rPr>
        <w:t>Jenkins, Docker, Kubernetes/OpenShift, Red Hat, Java</w:t>
      </w:r>
    </w:p>
    <w:p w:rsidR="0047536C" w:rsidRPr="007775AE" w:rsidRDefault="0047536C">
      <w:pPr>
        <w:rPr>
          <w:rFonts w:ascii="Arial" w:hAnsi="Arial" w:cs="Arial"/>
          <w:sz w:val="18"/>
          <w:szCs w:val="18"/>
        </w:rPr>
      </w:pPr>
    </w:p>
    <w:p w:rsidR="0047536C" w:rsidRPr="007775AE" w:rsidRDefault="0047536C">
      <w:pPr>
        <w:numPr>
          <w:ilvl w:val="0"/>
          <w:numId w:val="11"/>
        </w:numPr>
        <w:rPr>
          <w:rFonts w:ascii="Arial" w:hAnsi="Arial" w:cs="Arial"/>
        </w:rPr>
      </w:pPr>
      <w:r w:rsidRPr="007775AE">
        <w:rPr>
          <w:rFonts w:ascii="Arial" w:hAnsi="Arial" w:cs="Arial"/>
          <w:sz w:val="18"/>
          <w:szCs w:val="18"/>
        </w:rPr>
        <w:t>Creating and maintaining containerised and fully automated CI/CD processes for multiple projects</w:t>
      </w:r>
    </w:p>
    <w:p w:rsidR="0047536C" w:rsidRPr="007775AE" w:rsidRDefault="0047536C">
      <w:pPr>
        <w:numPr>
          <w:ilvl w:val="0"/>
          <w:numId w:val="11"/>
        </w:numPr>
        <w:rPr>
          <w:rFonts w:ascii="Arial" w:hAnsi="Arial" w:cs="Arial"/>
        </w:rPr>
      </w:pPr>
      <w:r w:rsidRPr="007775AE">
        <w:rPr>
          <w:rStyle w:val="background-details"/>
          <w:rFonts w:ascii="Arial" w:hAnsi="Arial" w:cs="Arial"/>
          <w:sz w:val="18"/>
          <w:szCs w:val="18"/>
        </w:rPr>
        <w:t>Using Docker, Jenkins, VMWare, RHEL, Satellite, OpenShift, Kubernetes, Artifactory, Ansible &amp; GitLab</w:t>
      </w:r>
    </w:p>
    <w:p w:rsidR="0047536C" w:rsidRPr="007775AE" w:rsidRDefault="0047536C">
      <w:pPr>
        <w:numPr>
          <w:ilvl w:val="0"/>
          <w:numId w:val="11"/>
        </w:numPr>
        <w:rPr>
          <w:rFonts w:ascii="Arial" w:hAnsi="Arial" w:cs="Arial"/>
        </w:rPr>
      </w:pPr>
      <w:r w:rsidRPr="007775AE">
        <w:rPr>
          <w:rStyle w:val="background-details"/>
          <w:rFonts w:ascii="Arial" w:hAnsi="Arial" w:cs="Arial"/>
          <w:sz w:val="18"/>
          <w:szCs w:val="18"/>
        </w:rPr>
        <w:t xml:space="preserve">Developing Docker images and pipelines to support Development and Testing Teams; distributed Jenkins, Selenium and JMeter images, all feeding in to central </w:t>
      </w:r>
      <w:proofErr w:type="spellStart"/>
      <w:r w:rsidRPr="007775AE">
        <w:rPr>
          <w:rStyle w:val="background-details"/>
          <w:rFonts w:ascii="Arial" w:hAnsi="Arial" w:cs="Arial"/>
          <w:sz w:val="18"/>
          <w:szCs w:val="18"/>
        </w:rPr>
        <w:t>ElasticSearch</w:t>
      </w:r>
      <w:proofErr w:type="spellEnd"/>
      <w:r w:rsidRPr="007775AE">
        <w:rPr>
          <w:rStyle w:val="background-details"/>
          <w:rFonts w:ascii="Arial" w:hAnsi="Arial" w:cs="Arial"/>
          <w:sz w:val="18"/>
          <w:szCs w:val="18"/>
        </w:rPr>
        <w:t>, Logstash and Kibana stacks for Logging and Prometheus and Grafana for Monitoring and Alerting</w:t>
      </w:r>
    </w:p>
    <w:p w:rsidR="0047536C" w:rsidRPr="007775AE" w:rsidRDefault="0047536C">
      <w:pPr>
        <w:numPr>
          <w:ilvl w:val="0"/>
          <w:numId w:val="11"/>
        </w:numPr>
        <w:rPr>
          <w:rFonts w:ascii="Arial" w:hAnsi="Arial" w:cs="Arial"/>
        </w:rPr>
      </w:pPr>
      <w:r w:rsidRPr="007775AE">
        <w:rPr>
          <w:rFonts w:ascii="Arial" w:hAnsi="Arial" w:cs="Arial"/>
          <w:sz w:val="18"/>
          <w:szCs w:val="18"/>
        </w:rPr>
        <w:t>Working closely with architecture, development, test, security and IT Services teams</w:t>
      </w:r>
    </w:p>
    <w:p w:rsidR="0047536C" w:rsidRPr="007775AE" w:rsidRDefault="0047536C">
      <w:pPr>
        <w:numPr>
          <w:ilvl w:val="0"/>
          <w:numId w:val="11"/>
        </w:numPr>
        <w:rPr>
          <w:rFonts w:ascii="Arial" w:hAnsi="Arial" w:cs="Arial"/>
        </w:rPr>
      </w:pPr>
      <w:r w:rsidRPr="007775AE">
        <w:rPr>
          <w:rFonts w:ascii="Arial" w:hAnsi="Arial" w:cs="Arial"/>
          <w:sz w:val="18"/>
          <w:szCs w:val="18"/>
        </w:rPr>
        <w:t>Providing Monitoring, Logging and Alerting services using Elasticsearch and the ELK stack, Prometheus TSDB and Grafana</w:t>
      </w:r>
    </w:p>
    <w:p w:rsidR="0047536C" w:rsidRPr="0036049F" w:rsidRDefault="0047536C" w:rsidP="0036049F">
      <w:pPr>
        <w:numPr>
          <w:ilvl w:val="0"/>
          <w:numId w:val="11"/>
        </w:numPr>
        <w:rPr>
          <w:rFonts w:ascii="Arial" w:hAnsi="Arial" w:cs="Arial"/>
        </w:rPr>
      </w:pPr>
      <w:r w:rsidRPr="007775AE">
        <w:rPr>
          <w:rFonts w:ascii="Arial" w:hAnsi="Arial" w:cs="Arial"/>
          <w:sz w:val="18"/>
          <w:szCs w:val="18"/>
        </w:rPr>
        <w:t>Developing scripts for build, deployment, maintenance and related tasks using Jenkins, Maven, Python and Bash</w:t>
      </w:r>
    </w:p>
    <w:p w:rsidR="0047536C" w:rsidRPr="007775AE" w:rsidRDefault="0047536C">
      <w:pPr>
        <w:rPr>
          <w:rFonts w:ascii="Arial" w:hAnsi="Arial" w:cs="Arial"/>
          <w:b/>
          <w:sz w:val="18"/>
          <w:szCs w:val="18"/>
        </w:rPr>
      </w:pPr>
    </w:p>
    <w:p w:rsidR="0047536C" w:rsidRPr="007775AE" w:rsidRDefault="0047536C">
      <w:pPr>
        <w:rPr>
          <w:rFonts w:ascii="Arial" w:hAnsi="Arial" w:cs="Arial"/>
        </w:rPr>
      </w:pPr>
      <w:r w:rsidRPr="007775AE">
        <w:rPr>
          <w:rFonts w:ascii="Arial" w:hAnsi="Arial" w:cs="Arial"/>
          <w:b/>
          <w:sz w:val="18"/>
          <w:szCs w:val="18"/>
        </w:rPr>
        <w:t>Royal Bank of Scotland (RBS)</w:t>
      </w:r>
    </w:p>
    <w:p w:rsidR="0047536C" w:rsidRPr="007775AE" w:rsidRDefault="0047536C">
      <w:pPr>
        <w:rPr>
          <w:rFonts w:ascii="Arial" w:hAnsi="Arial" w:cs="Arial"/>
        </w:rPr>
      </w:pPr>
      <w:r w:rsidRPr="007775AE">
        <w:rPr>
          <w:rFonts w:ascii="Arial" w:hAnsi="Arial" w:cs="Arial"/>
          <w:sz w:val="18"/>
          <w:szCs w:val="18"/>
        </w:rPr>
        <w:t>November 2015 to August 2016</w:t>
      </w:r>
    </w:p>
    <w:p w:rsidR="0047536C" w:rsidRPr="007775AE" w:rsidRDefault="0047536C">
      <w:pPr>
        <w:rPr>
          <w:rFonts w:ascii="Arial" w:hAnsi="Arial" w:cs="Arial"/>
        </w:rPr>
      </w:pPr>
      <w:r w:rsidRPr="007775AE">
        <w:rPr>
          <w:rFonts w:ascii="Arial" w:hAnsi="Arial" w:cs="Arial"/>
          <w:sz w:val="18"/>
          <w:szCs w:val="18"/>
        </w:rPr>
        <w:lastRenderedPageBreak/>
        <w:t>Role:</w:t>
      </w:r>
      <w:r w:rsidR="00C84CD3" w:rsidRPr="007775AE">
        <w:rPr>
          <w:rFonts w:ascii="Arial" w:hAnsi="Arial" w:cs="Arial"/>
          <w:sz w:val="18"/>
          <w:szCs w:val="18"/>
        </w:rPr>
        <w:t xml:space="preserve"> </w:t>
      </w:r>
      <w:r w:rsidRPr="007775AE">
        <w:rPr>
          <w:rFonts w:ascii="Arial" w:hAnsi="Arial" w:cs="Arial"/>
          <w:b/>
          <w:sz w:val="18"/>
          <w:szCs w:val="18"/>
        </w:rPr>
        <w:t>DevOps Engineer</w:t>
      </w:r>
    </w:p>
    <w:p w:rsidR="0047536C" w:rsidRPr="007775AE" w:rsidRDefault="0047536C">
      <w:pPr>
        <w:rPr>
          <w:rFonts w:ascii="Arial" w:hAnsi="Arial" w:cs="Arial"/>
        </w:rPr>
      </w:pPr>
      <w:r w:rsidRPr="007775AE">
        <w:rPr>
          <w:rFonts w:ascii="Arial" w:hAnsi="Arial" w:cs="Arial"/>
          <w:sz w:val="18"/>
          <w:szCs w:val="18"/>
        </w:rPr>
        <w:t>Environment:</w:t>
      </w:r>
      <w:r w:rsidR="00C84CD3" w:rsidRPr="007775AE">
        <w:rPr>
          <w:rFonts w:ascii="Arial" w:hAnsi="Arial" w:cs="Arial"/>
          <w:sz w:val="18"/>
          <w:szCs w:val="18"/>
        </w:rPr>
        <w:t xml:space="preserve"> </w:t>
      </w:r>
      <w:r w:rsidRPr="007775AE">
        <w:rPr>
          <w:rFonts w:ascii="Arial" w:hAnsi="Arial" w:cs="Arial"/>
          <w:sz w:val="18"/>
          <w:szCs w:val="18"/>
        </w:rPr>
        <w:t>Jenkins, Docker, Vagrant, Red Hat Satellite, Java, JSON, API</w:t>
      </w:r>
    </w:p>
    <w:p w:rsidR="0047536C" w:rsidRPr="007775AE" w:rsidRDefault="0047536C">
      <w:pPr>
        <w:rPr>
          <w:rFonts w:ascii="Arial" w:hAnsi="Arial" w:cs="Arial"/>
          <w:b/>
          <w:bCs/>
          <w:sz w:val="18"/>
          <w:szCs w:val="18"/>
        </w:rPr>
      </w:pPr>
    </w:p>
    <w:p w:rsidR="0047536C" w:rsidRPr="007775AE" w:rsidRDefault="0047536C">
      <w:pPr>
        <w:numPr>
          <w:ilvl w:val="0"/>
          <w:numId w:val="7"/>
        </w:numPr>
        <w:rPr>
          <w:rFonts w:ascii="Arial" w:hAnsi="Arial" w:cs="Arial"/>
        </w:rPr>
      </w:pPr>
      <w:r w:rsidRPr="007775AE">
        <w:rPr>
          <w:rFonts w:ascii="Arial" w:hAnsi="Arial" w:cs="Arial"/>
          <w:sz w:val="18"/>
          <w:szCs w:val="18"/>
        </w:rPr>
        <w:t>Introducing DevOps and Agile processes, implementing and developing solutions that enable Development and Operations teams to build, deploy, monitor and test applications and environments</w:t>
      </w:r>
    </w:p>
    <w:p w:rsidR="0047536C" w:rsidRPr="007775AE" w:rsidRDefault="0047536C">
      <w:pPr>
        <w:numPr>
          <w:ilvl w:val="0"/>
          <w:numId w:val="7"/>
        </w:numPr>
        <w:rPr>
          <w:rFonts w:ascii="Arial" w:hAnsi="Arial" w:cs="Arial"/>
        </w:rPr>
      </w:pPr>
      <w:r w:rsidRPr="007775AE">
        <w:rPr>
          <w:rFonts w:ascii="Arial" w:hAnsi="Arial" w:cs="Arial"/>
          <w:sz w:val="18"/>
          <w:szCs w:val="18"/>
        </w:rPr>
        <w:t>Implementing monitoring and reporting solutions across a range of environments and platforms</w:t>
      </w:r>
    </w:p>
    <w:p w:rsidR="0047536C" w:rsidRPr="007775AE" w:rsidRDefault="0047536C">
      <w:pPr>
        <w:numPr>
          <w:ilvl w:val="0"/>
          <w:numId w:val="7"/>
        </w:numPr>
        <w:rPr>
          <w:rFonts w:ascii="Arial" w:hAnsi="Arial" w:cs="Arial"/>
        </w:rPr>
      </w:pPr>
      <w:r w:rsidRPr="007775AE">
        <w:rPr>
          <w:rFonts w:ascii="Arial" w:hAnsi="Arial" w:cs="Arial"/>
          <w:sz w:val="18"/>
          <w:szCs w:val="18"/>
        </w:rPr>
        <w:t>Evaluating and advising on virtualization and containerization solutions</w:t>
      </w:r>
    </w:p>
    <w:p w:rsidR="0047536C" w:rsidRPr="007775AE" w:rsidRDefault="0047536C">
      <w:pPr>
        <w:numPr>
          <w:ilvl w:val="0"/>
          <w:numId w:val="7"/>
        </w:numPr>
        <w:rPr>
          <w:rFonts w:ascii="Arial" w:hAnsi="Arial" w:cs="Arial"/>
        </w:rPr>
      </w:pPr>
      <w:r w:rsidRPr="007775AE">
        <w:rPr>
          <w:rFonts w:ascii="Arial" w:hAnsi="Arial" w:cs="Arial"/>
          <w:sz w:val="18"/>
          <w:szCs w:val="18"/>
        </w:rPr>
        <w:t>Environment provisioning solutions using Docker, Vagrant, Red Hat Satellite</w:t>
      </w:r>
    </w:p>
    <w:p w:rsidR="0047536C" w:rsidRDefault="0047536C" w:rsidP="0036049F">
      <w:pPr>
        <w:numPr>
          <w:ilvl w:val="0"/>
          <w:numId w:val="7"/>
        </w:numPr>
        <w:rPr>
          <w:rFonts w:ascii="Arial" w:hAnsi="Arial" w:cs="Arial"/>
        </w:rPr>
      </w:pPr>
      <w:r w:rsidRPr="007775AE">
        <w:rPr>
          <w:rFonts w:ascii="Arial" w:hAnsi="Arial" w:cs="Arial"/>
          <w:sz w:val="18"/>
          <w:szCs w:val="18"/>
        </w:rPr>
        <w:t>Setting up and introducing Continuous Deployment processes and advising on best practice</w:t>
      </w:r>
    </w:p>
    <w:p w:rsidR="0036049F" w:rsidRPr="0036049F" w:rsidRDefault="0036049F" w:rsidP="0036049F">
      <w:pPr>
        <w:ind w:left="360"/>
        <w:rPr>
          <w:rFonts w:ascii="Arial" w:hAnsi="Arial" w:cs="Arial"/>
        </w:rPr>
      </w:pPr>
    </w:p>
    <w:p w:rsidR="0047536C" w:rsidRPr="007775AE" w:rsidRDefault="0047536C">
      <w:pPr>
        <w:rPr>
          <w:rFonts w:ascii="Arial" w:hAnsi="Arial" w:cs="Arial"/>
        </w:rPr>
      </w:pPr>
      <w:proofErr w:type="spellStart"/>
      <w:r w:rsidRPr="007775AE">
        <w:rPr>
          <w:rFonts w:ascii="Arial" w:hAnsi="Arial" w:cs="Arial"/>
          <w:b/>
          <w:sz w:val="18"/>
          <w:szCs w:val="18"/>
        </w:rPr>
        <w:t>Packt</w:t>
      </w:r>
      <w:proofErr w:type="spellEnd"/>
      <w:r w:rsidRPr="007775AE">
        <w:rPr>
          <w:rFonts w:ascii="Arial" w:hAnsi="Arial" w:cs="Arial"/>
          <w:b/>
          <w:sz w:val="18"/>
          <w:szCs w:val="18"/>
        </w:rPr>
        <w:t xml:space="preserve"> Publishing </w:t>
      </w:r>
      <w:r w:rsidRPr="007775AE">
        <w:rPr>
          <w:rFonts w:ascii="Arial" w:hAnsi="Arial" w:cs="Arial"/>
          <w:sz w:val="18"/>
          <w:szCs w:val="18"/>
        </w:rPr>
        <w:t>- November 2015 to Jan 2016 (part time projects)</w:t>
      </w:r>
    </w:p>
    <w:p w:rsidR="0047536C" w:rsidRPr="007775AE" w:rsidRDefault="0047536C">
      <w:pPr>
        <w:rPr>
          <w:rFonts w:ascii="Arial" w:hAnsi="Arial" w:cs="Arial"/>
          <w:sz w:val="18"/>
          <w:szCs w:val="18"/>
        </w:rPr>
      </w:pPr>
    </w:p>
    <w:p w:rsidR="0047536C" w:rsidRPr="007775AE" w:rsidRDefault="0047536C">
      <w:pPr>
        <w:rPr>
          <w:rFonts w:ascii="Arial" w:hAnsi="Arial" w:cs="Arial"/>
        </w:rPr>
      </w:pPr>
      <w:r w:rsidRPr="007775AE">
        <w:rPr>
          <w:rFonts w:ascii="Arial" w:hAnsi="Arial" w:cs="Arial"/>
          <w:sz w:val="18"/>
          <w:szCs w:val="18"/>
        </w:rPr>
        <w:t>Role:</w:t>
      </w:r>
      <w:r w:rsidRPr="007775AE">
        <w:rPr>
          <w:rFonts w:ascii="Arial" w:hAnsi="Arial" w:cs="Arial"/>
          <w:sz w:val="18"/>
          <w:szCs w:val="18"/>
        </w:rPr>
        <w:tab/>
      </w:r>
      <w:r w:rsidRPr="007775AE">
        <w:rPr>
          <w:rFonts w:ascii="Arial" w:hAnsi="Arial" w:cs="Arial"/>
          <w:sz w:val="18"/>
          <w:szCs w:val="18"/>
        </w:rPr>
        <w:tab/>
        <w:t>Author of</w:t>
      </w:r>
      <w:r w:rsidRPr="007775AE">
        <w:rPr>
          <w:rFonts w:ascii="Arial" w:hAnsi="Arial" w:cs="Arial"/>
          <w:b/>
          <w:sz w:val="18"/>
          <w:szCs w:val="18"/>
        </w:rPr>
        <w:t xml:space="preserve"> </w:t>
      </w:r>
      <w:r w:rsidR="00F40342" w:rsidRPr="007775AE">
        <w:rPr>
          <w:rFonts w:ascii="Arial" w:hAnsi="Arial" w:cs="Arial"/>
          <w:sz w:val="18"/>
          <w:szCs w:val="18"/>
        </w:rPr>
        <w:t xml:space="preserve">the book </w:t>
      </w:r>
      <w:r w:rsidRPr="007775AE">
        <w:rPr>
          <w:rFonts w:ascii="Arial" w:hAnsi="Arial" w:cs="Arial"/>
          <w:sz w:val="18"/>
          <w:szCs w:val="18"/>
        </w:rPr>
        <w:t>"Extending Jenkins"</w:t>
      </w:r>
      <w:r w:rsidR="00F40342" w:rsidRPr="007775AE">
        <w:rPr>
          <w:rFonts w:ascii="Arial" w:hAnsi="Arial" w:cs="Arial"/>
          <w:sz w:val="18"/>
          <w:szCs w:val="18"/>
        </w:rPr>
        <w:t xml:space="preserve"> </w:t>
      </w:r>
    </w:p>
    <w:p w:rsidR="0047536C" w:rsidRPr="007775AE" w:rsidRDefault="0047536C">
      <w:pPr>
        <w:rPr>
          <w:rFonts w:ascii="Arial" w:hAnsi="Arial" w:cs="Arial"/>
        </w:rPr>
      </w:pPr>
      <w:r w:rsidRPr="007775AE">
        <w:rPr>
          <w:rFonts w:ascii="Arial" w:hAnsi="Arial" w:cs="Arial"/>
          <w:sz w:val="18"/>
          <w:szCs w:val="18"/>
        </w:rPr>
        <w:t>Link:</w:t>
      </w:r>
      <w:r w:rsidRPr="007775AE">
        <w:rPr>
          <w:rFonts w:ascii="Arial" w:hAnsi="Arial" w:cs="Arial"/>
          <w:sz w:val="18"/>
          <w:szCs w:val="18"/>
        </w:rPr>
        <w:tab/>
      </w:r>
      <w:r w:rsidRPr="007775AE">
        <w:rPr>
          <w:rFonts w:ascii="Arial" w:hAnsi="Arial" w:cs="Arial"/>
          <w:sz w:val="18"/>
          <w:szCs w:val="18"/>
        </w:rPr>
        <w:tab/>
        <w:t>https://www.amazon.com/Extending-Jenkins-Donald-Simpson/dp/178528424X/</w:t>
      </w:r>
    </w:p>
    <w:p w:rsidR="0047536C" w:rsidRPr="0036049F" w:rsidRDefault="0047536C">
      <w:pPr>
        <w:rPr>
          <w:rFonts w:ascii="Arial" w:hAnsi="Arial" w:cs="Arial"/>
        </w:rPr>
      </w:pPr>
      <w:r w:rsidRPr="007775AE">
        <w:rPr>
          <w:rFonts w:ascii="Arial" w:hAnsi="Arial" w:cs="Arial"/>
          <w:sz w:val="18"/>
          <w:szCs w:val="18"/>
        </w:rPr>
        <w:t>Sample:</w:t>
      </w:r>
      <w:r w:rsidRPr="007775AE">
        <w:rPr>
          <w:rFonts w:ascii="Arial" w:hAnsi="Arial" w:cs="Arial"/>
          <w:sz w:val="18"/>
          <w:szCs w:val="18"/>
        </w:rPr>
        <w:tab/>
      </w:r>
      <w:r w:rsidRPr="007775AE">
        <w:rPr>
          <w:rFonts w:ascii="Arial" w:hAnsi="Arial" w:cs="Arial"/>
          <w:sz w:val="18"/>
          <w:szCs w:val="18"/>
        </w:rPr>
        <w:tab/>
        <w:t>https://www.donaldsimpson.co.uk/ExtendingJenkinsChapter8Sample.pdf</w:t>
      </w:r>
      <w:r w:rsidR="009A612F" w:rsidRPr="007775AE">
        <w:rPr>
          <w:rFonts w:ascii="Arial" w:hAnsi="Arial" w:cs="Arial"/>
          <w:sz w:val="18"/>
          <w:szCs w:val="18"/>
        </w:rPr>
        <w:t xml:space="preserve"> </w:t>
      </w:r>
    </w:p>
    <w:p w:rsidR="0047536C" w:rsidRPr="007775AE" w:rsidRDefault="0047536C">
      <w:pPr>
        <w:rPr>
          <w:rFonts w:ascii="Arial" w:hAnsi="Arial" w:cs="Arial"/>
          <w:sz w:val="18"/>
          <w:szCs w:val="18"/>
        </w:rPr>
      </w:pPr>
    </w:p>
    <w:p w:rsidR="0047536C" w:rsidRPr="007775AE" w:rsidRDefault="0047536C">
      <w:pPr>
        <w:rPr>
          <w:rFonts w:ascii="Arial" w:hAnsi="Arial" w:cs="Arial"/>
        </w:rPr>
      </w:pPr>
      <w:r w:rsidRPr="007775AE">
        <w:rPr>
          <w:rFonts w:ascii="Arial" w:hAnsi="Arial" w:cs="Arial"/>
          <w:sz w:val="18"/>
          <w:szCs w:val="18"/>
        </w:rPr>
        <w:t>Role:</w:t>
      </w:r>
      <w:r w:rsidRPr="007775AE">
        <w:rPr>
          <w:rFonts w:ascii="Arial" w:hAnsi="Arial" w:cs="Arial"/>
          <w:sz w:val="18"/>
          <w:szCs w:val="18"/>
        </w:rPr>
        <w:tab/>
      </w:r>
      <w:r w:rsidRPr="007775AE">
        <w:rPr>
          <w:rFonts w:ascii="Arial" w:hAnsi="Arial" w:cs="Arial"/>
          <w:sz w:val="18"/>
          <w:szCs w:val="18"/>
        </w:rPr>
        <w:tab/>
        <w:t>Author</w:t>
      </w:r>
      <w:r w:rsidRPr="007775AE">
        <w:rPr>
          <w:rFonts w:ascii="Arial" w:hAnsi="Arial" w:cs="Arial"/>
          <w:b/>
          <w:sz w:val="18"/>
          <w:szCs w:val="18"/>
        </w:rPr>
        <w:t xml:space="preserve"> </w:t>
      </w:r>
      <w:r w:rsidRPr="007775AE">
        <w:rPr>
          <w:rFonts w:ascii="Arial" w:hAnsi="Arial" w:cs="Arial"/>
          <w:sz w:val="18"/>
          <w:szCs w:val="18"/>
        </w:rPr>
        <w:t>of</w:t>
      </w:r>
      <w:r w:rsidRPr="007775AE">
        <w:rPr>
          <w:rFonts w:ascii="Arial" w:hAnsi="Arial" w:cs="Arial"/>
          <w:b/>
          <w:sz w:val="18"/>
          <w:szCs w:val="18"/>
        </w:rPr>
        <w:t xml:space="preserve"> </w:t>
      </w:r>
      <w:r w:rsidR="00F40342" w:rsidRPr="007775AE">
        <w:rPr>
          <w:rFonts w:ascii="Arial" w:hAnsi="Arial" w:cs="Arial"/>
          <w:sz w:val="18"/>
          <w:szCs w:val="18"/>
        </w:rPr>
        <w:t xml:space="preserve">the video course </w:t>
      </w:r>
      <w:r w:rsidRPr="007775AE">
        <w:rPr>
          <w:rFonts w:ascii="Arial" w:hAnsi="Arial" w:cs="Arial"/>
          <w:sz w:val="18"/>
          <w:szCs w:val="18"/>
        </w:rPr>
        <w:t>"Beginning Docker"</w:t>
      </w:r>
    </w:p>
    <w:p w:rsidR="009A612F" w:rsidRDefault="0047536C">
      <w:pPr>
        <w:rPr>
          <w:rFonts w:ascii="Arial" w:hAnsi="Arial" w:cs="Arial"/>
        </w:rPr>
      </w:pPr>
      <w:r w:rsidRPr="007775AE">
        <w:rPr>
          <w:rFonts w:ascii="Arial" w:hAnsi="Arial" w:cs="Arial"/>
          <w:sz w:val="18"/>
          <w:szCs w:val="18"/>
        </w:rPr>
        <w:t>Link:</w:t>
      </w:r>
      <w:r w:rsidRPr="007775AE">
        <w:rPr>
          <w:rFonts w:ascii="Arial" w:hAnsi="Arial" w:cs="Arial"/>
          <w:sz w:val="18"/>
          <w:szCs w:val="18"/>
        </w:rPr>
        <w:tab/>
      </w:r>
      <w:r w:rsidR="00E356C1">
        <w:rPr>
          <w:rFonts w:ascii="Arial" w:hAnsi="Arial" w:cs="Arial"/>
          <w:sz w:val="18"/>
          <w:szCs w:val="18"/>
        </w:rPr>
        <w:tab/>
      </w:r>
      <w:hyperlink r:id="rId10" w:history="1">
        <w:r w:rsidR="00E356C1" w:rsidRPr="003E49EB">
          <w:rPr>
            <w:rStyle w:val="Hyperlink"/>
            <w:rFonts w:ascii="Arial" w:hAnsi="Arial" w:cs="Arial"/>
            <w:sz w:val="18"/>
            <w:szCs w:val="18"/>
          </w:rPr>
          <w:t>https://www.packtpub.com/application-development/beginning-docker-video</w:t>
        </w:r>
      </w:hyperlink>
    </w:p>
    <w:p w:rsidR="00E356C1" w:rsidRDefault="00E356C1">
      <w:pPr>
        <w:rPr>
          <w:rFonts w:ascii="Arial" w:hAnsi="Arial" w:cs="Arial"/>
        </w:rPr>
      </w:pPr>
      <w:r>
        <w:rPr>
          <w:rFonts w:ascii="Arial" w:hAnsi="Arial" w:cs="Arial"/>
        </w:rPr>
        <w:t>Sample:</w:t>
      </w:r>
      <w:r>
        <w:rPr>
          <w:rFonts w:ascii="Arial" w:hAnsi="Arial" w:cs="Arial"/>
        </w:rPr>
        <w:tab/>
      </w:r>
      <w:r w:rsidRPr="00E356C1">
        <w:rPr>
          <w:rFonts w:ascii="Arial" w:hAnsi="Arial" w:cs="Arial"/>
        </w:rPr>
        <w:t>https://www.youtube.com/watch?v=Md0CKAAxBEA</w:t>
      </w:r>
    </w:p>
    <w:p w:rsidR="00E356C1" w:rsidRPr="007775AE" w:rsidRDefault="00E356C1">
      <w:pPr>
        <w:rPr>
          <w:rFonts w:ascii="Arial" w:hAnsi="Arial" w:cs="Arial"/>
          <w:b/>
          <w:sz w:val="18"/>
          <w:szCs w:val="18"/>
        </w:rPr>
      </w:pPr>
    </w:p>
    <w:p w:rsidR="0047536C" w:rsidRPr="007775AE" w:rsidRDefault="0047536C">
      <w:pPr>
        <w:rPr>
          <w:rFonts w:ascii="Arial" w:hAnsi="Arial" w:cs="Arial"/>
        </w:rPr>
      </w:pPr>
      <w:r w:rsidRPr="007775AE">
        <w:rPr>
          <w:rFonts w:ascii="Arial" w:hAnsi="Arial" w:cs="Arial"/>
          <w:b/>
          <w:sz w:val="18"/>
          <w:szCs w:val="18"/>
        </w:rPr>
        <w:t>HSBC</w:t>
      </w:r>
    </w:p>
    <w:p w:rsidR="0047536C" w:rsidRPr="007775AE" w:rsidRDefault="0047536C">
      <w:pPr>
        <w:rPr>
          <w:rFonts w:ascii="Arial" w:hAnsi="Arial" w:cs="Arial"/>
        </w:rPr>
      </w:pPr>
      <w:r w:rsidRPr="007775AE">
        <w:rPr>
          <w:rFonts w:ascii="Arial" w:hAnsi="Arial" w:cs="Arial"/>
          <w:sz w:val="18"/>
          <w:szCs w:val="18"/>
        </w:rPr>
        <w:t>June 2014 to October 2015</w:t>
      </w:r>
    </w:p>
    <w:p w:rsidR="0047536C" w:rsidRPr="007775AE" w:rsidRDefault="0047536C">
      <w:pPr>
        <w:rPr>
          <w:rFonts w:ascii="Arial" w:hAnsi="Arial" w:cs="Arial"/>
        </w:rPr>
      </w:pPr>
      <w:r w:rsidRPr="007775AE">
        <w:rPr>
          <w:rFonts w:ascii="Arial" w:hAnsi="Arial" w:cs="Arial"/>
          <w:sz w:val="18"/>
          <w:szCs w:val="18"/>
        </w:rPr>
        <w:t>Role:</w:t>
      </w:r>
      <w:r w:rsidRPr="007775AE">
        <w:rPr>
          <w:rFonts w:ascii="Arial" w:hAnsi="Arial" w:cs="Arial"/>
          <w:sz w:val="18"/>
          <w:szCs w:val="18"/>
        </w:rPr>
        <w:tab/>
      </w:r>
      <w:r w:rsidRPr="007775AE">
        <w:rPr>
          <w:rFonts w:ascii="Arial" w:hAnsi="Arial" w:cs="Arial"/>
          <w:sz w:val="18"/>
          <w:szCs w:val="18"/>
        </w:rPr>
        <w:tab/>
      </w:r>
      <w:r w:rsidRPr="007775AE">
        <w:rPr>
          <w:rFonts w:ascii="Arial" w:hAnsi="Arial" w:cs="Arial"/>
          <w:b/>
          <w:sz w:val="18"/>
          <w:szCs w:val="18"/>
        </w:rPr>
        <w:t>Build Manager and Automation Consultant</w:t>
      </w:r>
    </w:p>
    <w:p w:rsidR="0047536C" w:rsidRPr="007775AE" w:rsidRDefault="0047536C">
      <w:pPr>
        <w:rPr>
          <w:rFonts w:ascii="Arial" w:hAnsi="Arial" w:cs="Arial"/>
        </w:rPr>
      </w:pPr>
      <w:r w:rsidRPr="007775AE">
        <w:rPr>
          <w:rFonts w:ascii="Arial" w:hAnsi="Arial" w:cs="Arial"/>
          <w:sz w:val="18"/>
          <w:szCs w:val="18"/>
        </w:rPr>
        <w:t>Environment:</w:t>
      </w:r>
      <w:r w:rsidRPr="007775AE">
        <w:rPr>
          <w:rFonts w:ascii="Arial" w:hAnsi="Arial" w:cs="Arial"/>
          <w:sz w:val="18"/>
          <w:szCs w:val="18"/>
        </w:rPr>
        <w:tab/>
        <w:t>Ant, Maven, Nexus, SonarQube, VM Ware, Docker, IBM Rational Team Concert, Oracle, Jenkins</w:t>
      </w:r>
    </w:p>
    <w:p w:rsidR="0047536C" w:rsidRPr="007775AE" w:rsidRDefault="0047536C">
      <w:pPr>
        <w:rPr>
          <w:rFonts w:ascii="Arial" w:hAnsi="Arial" w:cs="Arial"/>
          <w:b/>
          <w:bCs/>
          <w:sz w:val="18"/>
          <w:szCs w:val="18"/>
        </w:rPr>
      </w:pPr>
    </w:p>
    <w:p w:rsidR="0047536C" w:rsidRPr="007775AE" w:rsidRDefault="0047536C">
      <w:pPr>
        <w:numPr>
          <w:ilvl w:val="0"/>
          <w:numId w:val="7"/>
        </w:numPr>
        <w:rPr>
          <w:rFonts w:ascii="Arial" w:hAnsi="Arial" w:cs="Arial"/>
        </w:rPr>
      </w:pPr>
      <w:r w:rsidRPr="007775AE">
        <w:rPr>
          <w:rFonts w:ascii="Arial" w:hAnsi="Arial" w:cs="Arial"/>
          <w:sz w:val="18"/>
          <w:szCs w:val="18"/>
        </w:rPr>
        <w:t xml:space="preserve">Designing, implementing and supporting Continuous Integration and Continuous Delivery processes for development teams working World wide </w:t>
      </w:r>
    </w:p>
    <w:p w:rsidR="0047536C" w:rsidRPr="007775AE" w:rsidRDefault="0047536C">
      <w:pPr>
        <w:numPr>
          <w:ilvl w:val="0"/>
          <w:numId w:val="7"/>
        </w:numPr>
        <w:rPr>
          <w:rFonts w:ascii="Arial" w:hAnsi="Arial" w:cs="Arial"/>
        </w:rPr>
      </w:pPr>
      <w:r w:rsidRPr="007775AE">
        <w:rPr>
          <w:rFonts w:ascii="Arial" w:hAnsi="Arial" w:cs="Arial"/>
          <w:sz w:val="18"/>
          <w:szCs w:val="18"/>
        </w:rPr>
        <w:t>Design and development of an automated database release process using Liquibase, Ant, Nexus and Rational Team Concert</w:t>
      </w:r>
    </w:p>
    <w:p w:rsidR="0047536C" w:rsidRPr="007775AE" w:rsidRDefault="0047536C">
      <w:pPr>
        <w:numPr>
          <w:ilvl w:val="0"/>
          <w:numId w:val="7"/>
        </w:numPr>
        <w:rPr>
          <w:rFonts w:ascii="Arial" w:hAnsi="Arial" w:cs="Arial"/>
        </w:rPr>
      </w:pPr>
      <w:r w:rsidRPr="007775AE">
        <w:rPr>
          <w:rFonts w:ascii="Arial" w:hAnsi="Arial" w:cs="Arial"/>
          <w:sz w:val="18"/>
          <w:szCs w:val="18"/>
        </w:rPr>
        <w:t>Automated provisioning, building and deployment of Oracle, Sybase and Middleware environments using Jenkins, VM Ware and Docker</w:t>
      </w:r>
    </w:p>
    <w:p w:rsidR="0047536C" w:rsidRPr="007775AE" w:rsidRDefault="0047536C">
      <w:pPr>
        <w:numPr>
          <w:ilvl w:val="0"/>
          <w:numId w:val="7"/>
        </w:numPr>
        <w:rPr>
          <w:rFonts w:ascii="Arial" w:hAnsi="Arial" w:cs="Arial"/>
        </w:rPr>
      </w:pPr>
      <w:r w:rsidRPr="007775AE">
        <w:rPr>
          <w:rFonts w:ascii="Arial" w:hAnsi="Arial" w:cs="Arial"/>
          <w:sz w:val="18"/>
          <w:szCs w:val="18"/>
        </w:rPr>
        <w:t>Developing custom reporting tools and automated monitoring and alerting for builds and environments</w:t>
      </w:r>
    </w:p>
    <w:p w:rsidR="0047536C" w:rsidRPr="007775AE" w:rsidRDefault="0047536C">
      <w:pPr>
        <w:numPr>
          <w:ilvl w:val="0"/>
          <w:numId w:val="7"/>
        </w:numPr>
        <w:rPr>
          <w:rFonts w:ascii="Arial" w:hAnsi="Arial" w:cs="Arial"/>
        </w:rPr>
      </w:pPr>
      <w:r w:rsidRPr="007775AE">
        <w:rPr>
          <w:rFonts w:ascii="Arial" w:hAnsi="Arial" w:cs="Arial"/>
          <w:sz w:val="18"/>
          <w:szCs w:val="18"/>
        </w:rPr>
        <w:t>Supporting and managing the IBM Jazz suite for teams of developers working around the World</w:t>
      </w:r>
    </w:p>
    <w:p w:rsidR="0047536C" w:rsidRPr="007775AE" w:rsidRDefault="0047536C">
      <w:pPr>
        <w:rPr>
          <w:rFonts w:ascii="Arial" w:hAnsi="Arial" w:cs="Arial"/>
          <w:b/>
          <w:sz w:val="18"/>
          <w:szCs w:val="18"/>
        </w:rPr>
      </w:pPr>
    </w:p>
    <w:p w:rsidR="0047536C" w:rsidRPr="007775AE" w:rsidRDefault="0047536C">
      <w:pPr>
        <w:rPr>
          <w:rFonts w:ascii="Arial" w:hAnsi="Arial" w:cs="Arial"/>
        </w:rPr>
      </w:pPr>
      <w:proofErr w:type="spellStart"/>
      <w:r w:rsidRPr="007775AE">
        <w:rPr>
          <w:rFonts w:ascii="Arial" w:hAnsi="Arial" w:cs="Arial"/>
          <w:b/>
          <w:sz w:val="18"/>
          <w:szCs w:val="18"/>
        </w:rPr>
        <w:t>Packt</w:t>
      </w:r>
      <w:proofErr w:type="spellEnd"/>
      <w:r w:rsidRPr="007775AE">
        <w:rPr>
          <w:rFonts w:ascii="Arial" w:hAnsi="Arial" w:cs="Arial"/>
          <w:b/>
          <w:sz w:val="18"/>
          <w:szCs w:val="18"/>
        </w:rPr>
        <w:t xml:space="preserve"> Publishing - </w:t>
      </w:r>
      <w:r w:rsidRPr="007775AE">
        <w:rPr>
          <w:rFonts w:ascii="Arial" w:hAnsi="Arial" w:cs="Arial"/>
          <w:sz w:val="18"/>
          <w:szCs w:val="18"/>
        </w:rPr>
        <w:t>September 2014 to Feb 2015 (part time projects)</w:t>
      </w:r>
    </w:p>
    <w:p w:rsidR="0047536C" w:rsidRPr="007775AE" w:rsidRDefault="0047536C">
      <w:pPr>
        <w:rPr>
          <w:rFonts w:ascii="Arial" w:hAnsi="Arial" w:cs="Arial"/>
          <w:sz w:val="18"/>
          <w:szCs w:val="18"/>
        </w:rPr>
      </w:pPr>
    </w:p>
    <w:p w:rsidR="0047536C" w:rsidRPr="007775AE" w:rsidRDefault="0047536C">
      <w:pPr>
        <w:rPr>
          <w:rFonts w:ascii="Arial" w:hAnsi="Arial" w:cs="Arial"/>
        </w:rPr>
      </w:pPr>
      <w:r w:rsidRPr="007775AE">
        <w:rPr>
          <w:rFonts w:ascii="Arial" w:hAnsi="Arial" w:cs="Arial"/>
          <w:sz w:val="18"/>
          <w:szCs w:val="18"/>
        </w:rPr>
        <w:t>Role:</w:t>
      </w:r>
      <w:r w:rsidRPr="007775AE">
        <w:rPr>
          <w:rFonts w:ascii="Arial" w:hAnsi="Arial" w:cs="Arial"/>
          <w:b/>
          <w:sz w:val="18"/>
          <w:szCs w:val="18"/>
        </w:rPr>
        <w:tab/>
      </w:r>
      <w:r w:rsidRPr="007775AE">
        <w:rPr>
          <w:rFonts w:ascii="Arial" w:hAnsi="Arial" w:cs="Arial"/>
          <w:b/>
          <w:sz w:val="18"/>
          <w:szCs w:val="18"/>
        </w:rPr>
        <w:tab/>
        <w:t>Technical Reviewer</w:t>
      </w:r>
      <w:r w:rsidRPr="007775AE">
        <w:rPr>
          <w:rFonts w:ascii="Arial" w:hAnsi="Arial" w:cs="Arial"/>
          <w:sz w:val="18"/>
          <w:szCs w:val="18"/>
        </w:rPr>
        <w:t>: “Build your own PaaS with Docker”</w:t>
      </w:r>
    </w:p>
    <w:p w:rsidR="0047536C" w:rsidRPr="0036049F" w:rsidRDefault="0047536C">
      <w:pPr>
        <w:rPr>
          <w:rFonts w:ascii="Arial" w:hAnsi="Arial" w:cs="Arial"/>
        </w:rPr>
      </w:pPr>
      <w:r w:rsidRPr="007775AE">
        <w:rPr>
          <w:rFonts w:ascii="Arial" w:hAnsi="Arial" w:cs="Arial"/>
          <w:sz w:val="18"/>
          <w:szCs w:val="18"/>
        </w:rPr>
        <w:t>Link:</w:t>
      </w:r>
      <w:r w:rsidRPr="007775AE">
        <w:rPr>
          <w:rFonts w:ascii="Arial" w:hAnsi="Arial" w:cs="Arial"/>
          <w:sz w:val="18"/>
          <w:szCs w:val="18"/>
        </w:rPr>
        <w:tab/>
      </w:r>
      <w:r w:rsidRPr="007775AE">
        <w:rPr>
          <w:rFonts w:ascii="Arial" w:hAnsi="Arial" w:cs="Arial"/>
          <w:sz w:val="18"/>
          <w:szCs w:val="18"/>
        </w:rPr>
        <w:tab/>
      </w:r>
      <w:hyperlink r:id="rId11" w:history="1">
        <w:r w:rsidRPr="007775AE">
          <w:rPr>
            <w:rStyle w:val="Hyperlink"/>
            <w:rFonts w:ascii="Arial" w:hAnsi="Arial" w:cs="Arial"/>
            <w:sz w:val="18"/>
            <w:szCs w:val="18"/>
          </w:rPr>
          <w:t>https://www.packtpub.com/virtualization-and-cloud/build-your-own-paas-docker</w:t>
        </w:r>
      </w:hyperlink>
      <w:r w:rsidRPr="007775AE">
        <w:rPr>
          <w:rFonts w:ascii="Arial" w:hAnsi="Arial" w:cs="Arial"/>
          <w:sz w:val="18"/>
          <w:szCs w:val="18"/>
        </w:rPr>
        <w:t xml:space="preserve"> </w:t>
      </w:r>
    </w:p>
    <w:p w:rsidR="0047536C" w:rsidRPr="007775AE" w:rsidRDefault="0047536C">
      <w:pPr>
        <w:rPr>
          <w:rFonts w:ascii="Arial" w:hAnsi="Arial" w:cs="Arial"/>
          <w:sz w:val="18"/>
          <w:szCs w:val="18"/>
        </w:rPr>
      </w:pPr>
    </w:p>
    <w:p w:rsidR="0047536C" w:rsidRPr="007775AE" w:rsidRDefault="0047536C">
      <w:pPr>
        <w:rPr>
          <w:rFonts w:ascii="Arial" w:hAnsi="Arial" w:cs="Arial"/>
        </w:rPr>
      </w:pPr>
      <w:r w:rsidRPr="007775AE">
        <w:rPr>
          <w:rFonts w:ascii="Arial" w:hAnsi="Arial" w:cs="Arial"/>
          <w:sz w:val="18"/>
          <w:szCs w:val="18"/>
        </w:rPr>
        <w:t>Role:</w:t>
      </w:r>
      <w:r w:rsidRPr="007775AE">
        <w:rPr>
          <w:rFonts w:ascii="Arial" w:hAnsi="Arial" w:cs="Arial"/>
          <w:b/>
          <w:sz w:val="18"/>
          <w:szCs w:val="18"/>
        </w:rPr>
        <w:t xml:space="preserve"> </w:t>
      </w:r>
      <w:r w:rsidRPr="007775AE">
        <w:rPr>
          <w:rFonts w:ascii="Arial" w:hAnsi="Arial" w:cs="Arial"/>
          <w:b/>
          <w:sz w:val="18"/>
          <w:szCs w:val="18"/>
        </w:rPr>
        <w:tab/>
      </w:r>
      <w:r w:rsidRPr="007775AE">
        <w:rPr>
          <w:rFonts w:ascii="Arial" w:hAnsi="Arial" w:cs="Arial"/>
          <w:b/>
          <w:sz w:val="18"/>
          <w:szCs w:val="18"/>
        </w:rPr>
        <w:tab/>
        <w:t>Technical Reviewer</w:t>
      </w:r>
      <w:r w:rsidRPr="007775AE">
        <w:rPr>
          <w:rFonts w:ascii="Arial" w:hAnsi="Arial" w:cs="Arial"/>
          <w:sz w:val="18"/>
          <w:szCs w:val="18"/>
        </w:rPr>
        <w:t>: “Jenkins Continuous Integration Cookbook”</w:t>
      </w:r>
    </w:p>
    <w:p w:rsidR="00F40342" w:rsidRPr="007775AE" w:rsidRDefault="0047536C">
      <w:pPr>
        <w:rPr>
          <w:rFonts w:ascii="Arial" w:hAnsi="Arial" w:cs="Arial"/>
          <w:sz w:val="18"/>
          <w:szCs w:val="18"/>
        </w:rPr>
      </w:pPr>
      <w:r w:rsidRPr="007775AE">
        <w:rPr>
          <w:rFonts w:ascii="Arial" w:hAnsi="Arial" w:cs="Arial"/>
          <w:sz w:val="18"/>
          <w:szCs w:val="18"/>
        </w:rPr>
        <w:t>Link:</w:t>
      </w:r>
      <w:r w:rsidRPr="007775AE">
        <w:rPr>
          <w:rFonts w:ascii="Arial" w:hAnsi="Arial" w:cs="Arial"/>
          <w:sz w:val="18"/>
          <w:szCs w:val="18"/>
        </w:rPr>
        <w:tab/>
      </w:r>
      <w:r w:rsidRPr="007775AE">
        <w:rPr>
          <w:rFonts w:ascii="Arial" w:hAnsi="Arial" w:cs="Arial"/>
          <w:sz w:val="18"/>
          <w:szCs w:val="18"/>
        </w:rPr>
        <w:tab/>
      </w:r>
      <w:hyperlink r:id="rId12" w:history="1">
        <w:r w:rsidRPr="007775AE">
          <w:rPr>
            <w:rStyle w:val="Hyperlink"/>
            <w:rFonts w:ascii="Arial" w:hAnsi="Arial" w:cs="Arial"/>
            <w:sz w:val="18"/>
            <w:szCs w:val="18"/>
          </w:rPr>
          <w:t>https://www.packtpub.com/application-development/jenkins-continuous-integration-cookbook-second-edition</w:t>
        </w:r>
      </w:hyperlink>
    </w:p>
    <w:p w:rsidR="00F40342" w:rsidRPr="007775AE" w:rsidRDefault="00F40342">
      <w:pPr>
        <w:rPr>
          <w:rFonts w:ascii="Arial" w:hAnsi="Arial" w:cs="Arial"/>
        </w:rPr>
      </w:pPr>
    </w:p>
    <w:p w:rsidR="0047536C" w:rsidRPr="007775AE" w:rsidRDefault="0047536C">
      <w:pPr>
        <w:rPr>
          <w:rFonts w:ascii="Arial" w:hAnsi="Arial" w:cs="Arial"/>
        </w:rPr>
      </w:pPr>
      <w:r w:rsidRPr="007775AE">
        <w:rPr>
          <w:rFonts w:ascii="Arial" w:hAnsi="Arial" w:cs="Arial"/>
          <w:b/>
          <w:sz w:val="18"/>
          <w:szCs w:val="18"/>
        </w:rPr>
        <w:t>British Sky Broadcasting - BSkyB</w:t>
      </w:r>
    </w:p>
    <w:p w:rsidR="0047536C" w:rsidRPr="007775AE" w:rsidRDefault="0047536C">
      <w:pPr>
        <w:rPr>
          <w:rFonts w:ascii="Arial" w:hAnsi="Arial" w:cs="Arial"/>
        </w:rPr>
      </w:pPr>
      <w:r w:rsidRPr="007775AE">
        <w:rPr>
          <w:rFonts w:ascii="Arial" w:hAnsi="Arial" w:cs="Arial"/>
          <w:sz w:val="18"/>
          <w:szCs w:val="18"/>
        </w:rPr>
        <w:t>April 2011 to June 2014</w:t>
      </w:r>
    </w:p>
    <w:p w:rsidR="0047536C" w:rsidRPr="007775AE" w:rsidRDefault="0047536C">
      <w:pPr>
        <w:rPr>
          <w:rFonts w:ascii="Arial" w:hAnsi="Arial" w:cs="Arial"/>
        </w:rPr>
      </w:pPr>
      <w:r w:rsidRPr="007775AE">
        <w:rPr>
          <w:rFonts w:ascii="Arial" w:hAnsi="Arial" w:cs="Arial"/>
          <w:sz w:val="18"/>
          <w:szCs w:val="18"/>
        </w:rPr>
        <w:t>Role:</w:t>
      </w:r>
      <w:r w:rsidRPr="007775AE">
        <w:rPr>
          <w:rFonts w:ascii="Arial" w:hAnsi="Arial" w:cs="Arial"/>
          <w:sz w:val="18"/>
          <w:szCs w:val="18"/>
        </w:rPr>
        <w:tab/>
      </w:r>
      <w:r w:rsidRPr="007775AE">
        <w:rPr>
          <w:rFonts w:ascii="Arial" w:hAnsi="Arial" w:cs="Arial"/>
          <w:sz w:val="18"/>
          <w:szCs w:val="18"/>
        </w:rPr>
        <w:tab/>
      </w:r>
      <w:r w:rsidRPr="007775AE">
        <w:rPr>
          <w:rFonts w:ascii="Arial" w:hAnsi="Arial" w:cs="Arial"/>
          <w:b/>
          <w:sz w:val="18"/>
          <w:szCs w:val="18"/>
        </w:rPr>
        <w:t>Build Automation and Configuration Manager</w:t>
      </w:r>
    </w:p>
    <w:p w:rsidR="0047536C" w:rsidRPr="007775AE" w:rsidRDefault="0047536C">
      <w:pPr>
        <w:rPr>
          <w:rFonts w:ascii="Arial" w:hAnsi="Arial" w:cs="Arial"/>
        </w:rPr>
      </w:pPr>
      <w:r w:rsidRPr="007775AE">
        <w:rPr>
          <w:rFonts w:ascii="Arial" w:hAnsi="Arial" w:cs="Arial"/>
          <w:sz w:val="18"/>
          <w:szCs w:val="18"/>
        </w:rPr>
        <w:t>Environment:</w:t>
      </w:r>
      <w:r w:rsidRPr="007775AE">
        <w:rPr>
          <w:rFonts w:ascii="Arial" w:hAnsi="Arial" w:cs="Arial"/>
          <w:sz w:val="18"/>
          <w:szCs w:val="18"/>
        </w:rPr>
        <w:tab/>
        <w:t xml:space="preserve">Jenkins, Subversion, Continuous Integration, DevOps, Agile, Maven, Nexus, Ant, Java, UNIX/Linux, VM Ware </w:t>
      </w:r>
    </w:p>
    <w:p w:rsidR="0047536C" w:rsidRPr="007775AE" w:rsidRDefault="0047536C">
      <w:pPr>
        <w:rPr>
          <w:rFonts w:ascii="Arial" w:hAnsi="Arial" w:cs="Arial"/>
          <w:b/>
          <w:bCs/>
          <w:sz w:val="18"/>
          <w:szCs w:val="18"/>
        </w:rPr>
      </w:pPr>
    </w:p>
    <w:p w:rsidR="0047536C" w:rsidRPr="007775AE" w:rsidRDefault="0047536C">
      <w:pPr>
        <w:numPr>
          <w:ilvl w:val="0"/>
          <w:numId w:val="7"/>
        </w:numPr>
        <w:rPr>
          <w:rFonts w:ascii="Arial" w:hAnsi="Arial" w:cs="Arial"/>
        </w:rPr>
      </w:pPr>
      <w:r w:rsidRPr="007775AE">
        <w:rPr>
          <w:rFonts w:ascii="Arial" w:hAnsi="Arial" w:cs="Arial"/>
          <w:sz w:val="18"/>
          <w:szCs w:val="18"/>
        </w:rPr>
        <w:t xml:space="preserve">Introducing and implementing Continuous Integration principles and practices for the Billing Development Team using Jenkins &amp; JNLP Nodes, </w:t>
      </w:r>
      <w:proofErr w:type="spellStart"/>
      <w:r w:rsidRPr="007775AE">
        <w:rPr>
          <w:rFonts w:ascii="Arial" w:hAnsi="Arial" w:cs="Arial"/>
          <w:sz w:val="18"/>
          <w:szCs w:val="18"/>
        </w:rPr>
        <w:t>Sonatype</w:t>
      </w:r>
      <w:proofErr w:type="spellEnd"/>
      <w:r w:rsidRPr="007775AE">
        <w:rPr>
          <w:rFonts w:ascii="Arial" w:hAnsi="Arial" w:cs="Arial"/>
          <w:sz w:val="18"/>
          <w:szCs w:val="18"/>
        </w:rPr>
        <w:t xml:space="preserve"> Nexus, Subversion, VMWare, ClearQuest, JUnit, </w:t>
      </w:r>
      <w:proofErr w:type="spellStart"/>
      <w:r w:rsidRPr="007775AE">
        <w:rPr>
          <w:rFonts w:ascii="Arial" w:hAnsi="Arial" w:cs="Arial"/>
          <w:sz w:val="18"/>
          <w:szCs w:val="18"/>
        </w:rPr>
        <w:t>DBFit</w:t>
      </w:r>
      <w:proofErr w:type="spellEnd"/>
      <w:r w:rsidRPr="007775AE">
        <w:rPr>
          <w:rFonts w:ascii="Arial" w:hAnsi="Arial" w:cs="Arial"/>
          <w:sz w:val="18"/>
          <w:szCs w:val="18"/>
        </w:rPr>
        <w:t xml:space="preserve">, </w:t>
      </w:r>
      <w:proofErr w:type="spellStart"/>
      <w:r w:rsidRPr="007775AE">
        <w:rPr>
          <w:rFonts w:ascii="Arial" w:hAnsi="Arial" w:cs="Arial"/>
          <w:sz w:val="18"/>
          <w:szCs w:val="18"/>
        </w:rPr>
        <w:t>FitNesse</w:t>
      </w:r>
      <w:proofErr w:type="spellEnd"/>
      <w:r w:rsidRPr="007775AE">
        <w:rPr>
          <w:rFonts w:ascii="Arial" w:hAnsi="Arial" w:cs="Arial"/>
          <w:sz w:val="18"/>
          <w:szCs w:val="18"/>
        </w:rPr>
        <w:t>, Atlassian JIRA</w:t>
      </w:r>
    </w:p>
    <w:p w:rsidR="0047536C" w:rsidRPr="007775AE" w:rsidRDefault="0047536C">
      <w:pPr>
        <w:numPr>
          <w:ilvl w:val="0"/>
          <w:numId w:val="7"/>
        </w:numPr>
        <w:rPr>
          <w:rFonts w:ascii="Arial" w:hAnsi="Arial" w:cs="Arial"/>
        </w:rPr>
      </w:pPr>
      <w:r w:rsidRPr="007775AE">
        <w:rPr>
          <w:rFonts w:ascii="Arial" w:hAnsi="Arial" w:cs="Arial"/>
          <w:sz w:val="18"/>
          <w:szCs w:val="18"/>
        </w:rPr>
        <w:t xml:space="preserve">Developing automated process for builds and deployments; Jenkins, Ant, Maven, </w:t>
      </w:r>
      <w:proofErr w:type="spellStart"/>
      <w:r w:rsidRPr="007775AE">
        <w:rPr>
          <w:rFonts w:ascii="Arial" w:hAnsi="Arial" w:cs="Arial"/>
          <w:sz w:val="18"/>
          <w:szCs w:val="18"/>
        </w:rPr>
        <w:t>Sonatype</w:t>
      </w:r>
      <w:proofErr w:type="spellEnd"/>
      <w:r w:rsidRPr="007775AE">
        <w:rPr>
          <w:rFonts w:ascii="Arial" w:hAnsi="Arial" w:cs="Arial"/>
          <w:sz w:val="18"/>
          <w:szCs w:val="18"/>
        </w:rPr>
        <w:t xml:space="preserve"> Nexus, Shell Script, Perl, Java</w:t>
      </w:r>
    </w:p>
    <w:p w:rsidR="0047536C" w:rsidRPr="007775AE" w:rsidRDefault="0047536C">
      <w:pPr>
        <w:numPr>
          <w:ilvl w:val="0"/>
          <w:numId w:val="7"/>
        </w:numPr>
        <w:rPr>
          <w:rFonts w:ascii="Arial" w:hAnsi="Arial" w:cs="Arial"/>
        </w:rPr>
      </w:pPr>
      <w:r w:rsidRPr="007775AE">
        <w:rPr>
          <w:rFonts w:ascii="Arial" w:hAnsi="Arial" w:cs="Arial"/>
          <w:sz w:val="18"/>
          <w:szCs w:val="18"/>
        </w:rPr>
        <w:t>Set up and maintained fully automated Build and Test processes for Apple iOS and Android devices</w:t>
      </w:r>
    </w:p>
    <w:p w:rsidR="0047536C" w:rsidRPr="007775AE" w:rsidRDefault="0047536C">
      <w:pPr>
        <w:numPr>
          <w:ilvl w:val="0"/>
          <w:numId w:val="7"/>
        </w:numPr>
        <w:rPr>
          <w:rFonts w:ascii="Arial" w:hAnsi="Arial" w:cs="Arial"/>
        </w:rPr>
      </w:pPr>
      <w:r w:rsidRPr="007775AE">
        <w:rPr>
          <w:rFonts w:ascii="Arial" w:hAnsi="Arial" w:cs="Arial"/>
          <w:sz w:val="18"/>
          <w:szCs w:val="18"/>
        </w:rPr>
        <w:t xml:space="preserve">Creating and managing Development and Continuous Integration Environments using VMWare ESX, automated through Jenkins using PXE boot, Perl and the VM Ware CLI, also involved in several projects setting up builds using </w:t>
      </w:r>
      <w:proofErr w:type="spellStart"/>
      <w:r w:rsidRPr="007775AE">
        <w:rPr>
          <w:rFonts w:ascii="Arial" w:hAnsi="Arial" w:cs="Arial"/>
          <w:sz w:val="18"/>
          <w:szCs w:val="18"/>
        </w:rPr>
        <w:t>Katello</w:t>
      </w:r>
      <w:proofErr w:type="spellEnd"/>
      <w:r w:rsidRPr="007775AE">
        <w:rPr>
          <w:rFonts w:ascii="Arial" w:hAnsi="Arial" w:cs="Arial"/>
          <w:sz w:val="18"/>
          <w:szCs w:val="18"/>
        </w:rPr>
        <w:t>, Foreman, Puppet and Chef</w:t>
      </w:r>
    </w:p>
    <w:p w:rsidR="0047536C" w:rsidRPr="007775AE" w:rsidRDefault="0047536C">
      <w:pPr>
        <w:numPr>
          <w:ilvl w:val="0"/>
          <w:numId w:val="7"/>
        </w:numPr>
        <w:rPr>
          <w:rFonts w:ascii="Arial" w:hAnsi="Arial" w:cs="Arial"/>
        </w:rPr>
      </w:pPr>
      <w:r w:rsidRPr="007775AE">
        <w:rPr>
          <w:rFonts w:ascii="Arial" w:hAnsi="Arial" w:cs="Arial"/>
          <w:sz w:val="18"/>
          <w:szCs w:val="18"/>
        </w:rPr>
        <w:t>System and User Administration – responsible for the maintenance of DHCP, DNS, LDAP, AD and NFS services on Windows and Red Hat Enterprise Linux in Development environments</w:t>
      </w:r>
    </w:p>
    <w:p w:rsidR="0047536C" w:rsidRPr="007775AE" w:rsidRDefault="0047536C">
      <w:pPr>
        <w:numPr>
          <w:ilvl w:val="0"/>
          <w:numId w:val="7"/>
        </w:numPr>
        <w:rPr>
          <w:rFonts w:ascii="Arial" w:hAnsi="Arial" w:cs="Arial"/>
        </w:rPr>
      </w:pPr>
      <w:r w:rsidRPr="007775AE">
        <w:rPr>
          <w:rFonts w:ascii="Arial" w:hAnsi="Arial" w:cs="Arial"/>
          <w:sz w:val="18"/>
          <w:szCs w:val="18"/>
        </w:rPr>
        <w:t>Automating the installation, deployment and maintenance of Middleware Application Servers to RHEL Development and Test Environments on VMWare ESX</w:t>
      </w:r>
    </w:p>
    <w:p w:rsidR="0047536C" w:rsidRPr="007775AE" w:rsidRDefault="0047536C">
      <w:pPr>
        <w:numPr>
          <w:ilvl w:val="0"/>
          <w:numId w:val="7"/>
        </w:numPr>
        <w:rPr>
          <w:rFonts w:ascii="Arial" w:hAnsi="Arial" w:cs="Arial"/>
        </w:rPr>
      </w:pPr>
      <w:r w:rsidRPr="007775AE">
        <w:rPr>
          <w:rFonts w:ascii="Arial" w:hAnsi="Arial" w:cs="Arial"/>
          <w:sz w:val="18"/>
          <w:szCs w:val="18"/>
        </w:rPr>
        <w:t>Creating bespoke tools to support and enable Continuous Integration, Continuous Deployment and system monitoring/reporting; using JSP and Shell Scripts with a MySQL database, harvesting data from various sources and API's (Spark, Remedy, ClearQuest etc) to provide consolidated and automated live reports</w:t>
      </w:r>
    </w:p>
    <w:p w:rsidR="0047536C" w:rsidRPr="007775AE" w:rsidRDefault="0047536C">
      <w:pPr>
        <w:numPr>
          <w:ilvl w:val="0"/>
          <w:numId w:val="7"/>
        </w:numPr>
        <w:rPr>
          <w:rFonts w:ascii="Arial" w:hAnsi="Arial" w:cs="Arial"/>
        </w:rPr>
      </w:pPr>
      <w:r w:rsidRPr="007775AE">
        <w:rPr>
          <w:rFonts w:ascii="Arial" w:hAnsi="Arial" w:cs="Arial"/>
          <w:sz w:val="18"/>
          <w:szCs w:val="18"/>
        </w:rPr>
        <w:t xml:space="preserve">Developed systems to enable baselining and tracking of different types of Reference Data; automated the creation and </w:t>
      </w:r>
      <w:proofErr w:type="spellStart"/>
      <w:r w:rsidRPr="007775AE">
        <w:rPr>
          <w:rFonts w:ascii="Arial" w:hAnsi="Arial" w:cs="Arial"/>
          <w:sz w:val="18"/>
          <w:szCs w:val="18"/>
        </w:rPr>
        <w:t>labeling</w:t>
      </w:r>
      <w:proofErr w:type="spellEnd"/>
      <w:r w:rsidRPr="007775AE">
        <w:rPr>
          <w:rFonts w:ascii="Arial" w:hAnsi="Arial" w:cs="Arial"/>
          <w:sz w:val="18"/>
          <w:szCs w:val="18"/>
        </w:rPr>
        <w:t xml:space="preserve"> and adding to version control, then set up push-button deployments from Subversion to Oracle Databases via Jenkins and JNLP Nodes, with full auditing and user authentication and authorisation provided by the corporate Active Directory </w:t>
      </w:r>
    </w:p>
    <w:p w:rsidR="0047536C" w:rsidRPr="007775AE" w:rsidRDefault="0047536C">
      <w:pPr>
        <w:rPr>
          <w:rFonts w:ascii="Arial" w:hAnsi="Arial" w:cs="Arial"/>
          <w:b/>
          <w:sz w:val="18"/>
          <w:szCs w:val="18"/>
        </w:rPr>
      </w:pPr>
    </w:p>
    <w:p w:rsidR="0047536C" w:rsidRPr="007775AE" w:rsidRDefault="0047536C">
      <w:pPr>
        <w:rPr>
          <w:rFonts w:ascii="Arial" w:hAnsi="Arial" w:cs="Arial"/>
        </w:rPr>
      </w:pPr>
      <w:r w:rsidRPr="007775AE">
        <w:rPr>
          <w:rFonts w:ascii="Arial" w:hAnsi="Arial" w:cs="Arial"/>
          <w:b/>
          <w:sz w:val="18"/>
          <w:szCs w:val="18"/>
        </w:rPr>
        <w:t>Tesco Bank</w:t>
      </w:r>
    </w:p>
    <w:p w:rsidR="0047536C" w:rsidRPr="007775AE" w:rsidRDefault="0047536C">
      <w:pPr>
        <w:rPr>
          <w:rFonts w:ascii="Arial" w:hAnsi="Arial" w:cs="Arial"/>
        </w:rPr>
      </w:pPr>
      <w:r w:rsidRPr="007775AE">
        <w:rPr>
          <w:rFonts w:ascii="Arial" w:hAnsi="Arial" w:cs="Arial"/>
          <w:sz w:val="18"/>
          <w:szCs w:val="18"/>
        </w:rPr>
        <w:t>Jan 2010 to April 2011</w:t>
      </w:r>
    </w:p>
    <w:p w:rsidR="0047536C" w:rsidRPr="007775AE" w:rsidRDefault="0047536C">
      <w:pPr>
        <w:rPr>
          <w:rFonts w:ascii="Arial" w:hAnsi="Arial" w:cs="Arial"/>
        </w:rPr>
      </w:pPr>
      <w:r w:rsidRPr="007775AE">
        <w:rPr>
          <w:rFonts w:ascii="Arial" w:hAnsi="Arial" w:cs="Arial"/>
          <w:sz w:val="18"/>
          <w:szCs w:val="18"/>
        </w:rPr>
        <w:t>Role &amp; Project:</w:t>
      </w:r>
      <w:r w:rsidRPr="007775AE">
        <w:rPr>
          <w:rFonts w:ascii="Arial" w:hAnsi="Arial" w:cs="Arial"/>
          <w:sz w:val="18"/>
          <w:szCs w:val="18"/>
        </w:rPr>
        <w:tab/>
      </w:r>
      <w:r w:rsidRPr="007775AE">
        <w:rPr>
          <w:rFonts w:ascii="Arial" w:hAnsi="Arial" w:cs="Arial"/>
          <w:b/>
          <w:sz w:val="18"/>
          <w:szCs w:val="18"/>
        </w:rPr>
        <w:t>Software</w:t>
      </w:r>
      <w:r w:rsidRPr="007775AE">
        <w:rPr>
          <w:rFonts w:ascii="Arial" w:hAnsi="Arial" w:cs="Arial"/>
          <w:sz w:val="18"/>
          <w:szCs w:val="18"/>
        </w:rPr>
        <w:t xml:space="preserve"> </w:t>
      </w:r>
      <w:r w:rsidRPr="007775AE">
        <w:rPr>
          <w:rFonts w:ascii="Arial" w:hAnsi="Arial" w:cs="Arial"/>
          <w:b/>
          <w:sz w:val="18"/>
          <w:szCs w:val="18"/>
        </w:rPr>
        <w:t>Configuration</w:t>
      </w:r>
      <w:r w:rsidRPr="007775AE">
        <w:rPr>
          <w:rFonts w:ascii="Arial" w:hAnsi="Arial" w:cs="Arial"/>
          <w:sz w:val="18"/>
          <w:szCs w:val="18"/>
        </w:rPr>
        <w:t xml:space="preserve"> </w:t>
      </w:r>
      <w:r w:rsidRPr="007775AE">
        <w:rPr>
          <w:rFonts w:ascii="Arial" w:hAnsi="Arial" w:cs="Arial"/>
          <w:b/>
          <w:sz w:val="18"/>
          <w:szCs w:val="18"/>
        </w:rPr>
        <w:t>Manager</w:t>
      </w:r>
      <w:r w:rsidRPr="007775AE">
        <w:rPr>
          <w:rFonts w:ascii="Arial" w:hAnsi="Arial" w:cs="Arial"/>
          <w:sz w:val="18"/>
          <w:szCs w:val="18"/>
        </w:rPr>
        <w:t xml:space="preserve"> </w:t>
      </w:r>
      <w:r w:rsidRPr="007775AE">
        <w:rPr>
          <w:rFonts w:ascii="Arial" w:hAnsi="Arial" w:cs="Arial"/>
          <w:b/>
          <w:bCs/>
          <w:sz w:val="18"/>
          <w:szCs w:val="18"/>
        </w:rPr>
        <w:t xml:space="preserve">and Build Automation Consultant </w:t>
      </w:r>
    </w:p>
    <w:p w:rsidR="0047536C" w:rsidRPr="007775AE" w:rsidRDefault="0047536C">
      <w:pPr>
        <w:ind w:left="720" w:firstLine="720"/>
        <w:rPr>
          <w:rFonts w:ascii="Arial" w:hAnsi="Arial" w:cs="Arial"/>
        </w:rPr>
      </w:pPr>
      <w:r w:rsidRPr="007775AE">
        <w:rPr>
          <w:rFonts w:ascii="Arial" w:hAnsi="Arial" w:cs="Arial"/>
          <w:sz w:val="18"/>
          <w:szCs w:val="18"/>
        </w:rPr>
        <w:t>Responsible for defining, designing, and implementing SCM processes and solutions for a new Bank</w:t>
      </w:r>
    </w:p>
    <w:p w:rsidR="0047536C" w:rsidRPr="007775AE" w:rsidRDefault="0047536C">
      <w:pPr>
        <w:ind w:left="720" w:firstLine="720"/>
        <w:rPr>
          <w:rFonts w:ascii="Arial" w:hAnsi="Arial" w:cs="Arial"/>
        </w:rPr>
      </w:pPr>
      <w:r w:rsidRPr="007775AE">
        <w:rPr>
          <w:rFonts w:ascii="Arial" w:hAnsi="Arial" w:cs="Arial"/>
          <w:sz w:val="18"/>
          <w:szCs w:val="18"/>
        </w:rPr>
        <w:t>Implementing fully automated and distributed environment builds and deployments for a Greenfield site</w:t>
      </w:r>
    </w:p>
    <w:p w:rsidR="0047536C" w:rsidRPr="007775AE" w:rsidRDefault="0047536C">
      <w:pPr>
        <w:ind w:left="720" w:firstLine="720"/>
        <w:rPr>
          <w:rFonts w:ascii="Arial" w:hAnsi="Arial" w:cs="Arial"/>
        </w:rPr>
      </w:pPr>
      <w:r w:rsidRPr="007775AE">
        <w:rPr>
          <w:rFonts w:ascii="Arial" w:hAnsi="Arial" w:cs="Arial"/>
          <w:sz w:val="18"/>
          <w:szCs w:val="18"/>
        </w:rPr>
        <w:t>Providing Version Control with Subversion and Automated Build &amp; Deployments with Jenkins</w:t>
      </w:r>
    </w:p>
    <w:p w:rsidR="0047536C" w:rsidRPr="007775AE" w:rsidRDefault="0047536C">
      <w:pPr>
        <w:ind w:left="1440" w:hanging="1440"/>
        <w:rPr>
          <w:rFonts w:ascii="Arial" w:hAnsi="Arial" w:cs="Arial"/>
        </w:rPr>
      </w:pPr>
      <w:r w:rsidRPr="007775AE">
        <w:rPr>
          <w:rFonts w:ascii="Arial" w:hAnsi="Arial" w:cs="Arial"/>
          <w:sz w:val="18"/>
          <w:szCs w:val="18"/>
        </w:rPr>
        <w:lastRenderedPageBreak/>
        <w:t>Environment:</w:t>
      </w:r>
      <w:r w:rsidRPr="007775AE">
        <w:rPr>
          <w:rFonts w:ascii="Arial" w:hAnsi="Arial" w:cs="Arial"/>
          <w:sz w:val="18"/>
          <w:szCs w:val="18"/>
        </w:rPr>
        <w:tab/>
        <w:t xml:space="preserve">Windows and Linux VM’s on Xen, iSeries and OpenVMS, Hudson, Subversion, </w:t>
      </w:r>
      <w:proofErr w:type="spellStart"/>
      <w:r w:rsidRPr="007775AE">
        <w:rPr>
          <w:rFonts w:ascii="Arial" w:hAnsi="Arial" w:cs="Arial"/>
          <w:sz w:val="18"/>
          <w:szCs w:val="18"/>
        </w:rPr>
        <w:t>Arcot</w:t>
      </w:r>
      <w:proofErr w:type="spellEnd"/>
      <w:r w:rsidRPr="007775AE">
        <w:rPr>
          <w:rFonts w:ascii="Arial" w:hAnsi="Arial" w:cs="Arial"/>
          <w:sz w:val="18"/>
          <w:szCs w:val="18"/>
        </w:rPr>
        <w:t>, Tibco, WebSphere, WebLogic, JBoss and Tomcat</w:t>
      </w:r>
    </w:p>
    <w:p w:rsidR="0047536C" w:rsidRPr="007775AE" w:rsidRDefault="0047536C">
      <w:pPr>
        <w:rPr>
          <w:rFonts w:ascii="Arial" w:hAnsi="Arial" w:cs="Arial"/>
        </w:rPr>
      </w:pPr>
      <w:r w:rsidRPr="007775AE">
        <w:rPr>
          <w:rFonts w:ascii="Arial" w:hAnsi="Arial" w:cs="Arial"/>
          <w:sz w:val="18"/>
          <w:szCs w:val="18"/>
        </w:rPr>
        <w:tab/>
      </w:r>
    </w:p>
    <w:p w:rsidR="0047536C" w:rsidRPr="007775AE" w:rsidRDefault="0047536C">
      <w:pPr>
        <w:numPr>
          <w:ilvl w:val="0"/>
          <w:numId w:val="8"/>
        </w:numPr>
        <w:rPr>
          <w:rFonts w:ascii="Arial" w:hAnsi="Arial" w:cs="Arial"/>
        </w:rPr>
      </w:pPr>
      <w:r w:rsidRPr="007775AE">
        <w:rPr>
          <w:rFonts w:ascii="Arial" w:hAnsi="Arial" w:cs="Arial"/>
          <w:sz w:val="18"/>
          <w:szCs w:val="18"/>
        </w:rPr>
        <w:t>Working with Enterprise Architects, Project Managers, Vendors, Developers and Deployment Managers to define and implement a Software Configuration Management solution for a new Bank</w:t>
      </w:r>
    </w:p>
    <w:p w:rsidR="0047536C" w:rsidRPr="007775AE" w:rsidRDefault="0047536C">
      <w:pPr>
        <w:numPr>
          <w:ilvl w:val="0"/>
          <w:numId w:val="8"/>
        </w:numPr>
        <w:rPr>
          <w:rFonts w:ascii="Arial" w:hAnsi="Arial" w:cs="Arial"/>
        </w:rPr>
      </w:pPr>
      <w:r w:rsidRPr="007775AE">
        <w:rPr>
          <w:rFonts w:ascii="Arial" w:hAnsi="Arial" w:cs="Arial"/>
          <w:sz w:val="18"/>
          <w:szCs w:val="18"/>
        </w:rPr>
        <w:t>Leading a small team of Deployment and Build Engineers</w:t>
      </w:r>
    </w:p>
    <w:p w:rsidR="0047536C" w:rsidRPr="007775AE" w:rsidRDefault="0047536C">
      <w:pPr>
        <w:numPr>
          <w:ilvl w:val="0"/>
          <w:numId w:val="8"/>
        </w:numPr>
        <w:rPr>
          <w:rFonts w:ascii="Arial" w:hAnsi="Arial" w:cs="Arial"/>
        </w:rPr>
      </w:pPr>
      <w:r w:rsidRPr="007775AE">
        <w:rPr>
          <w:rFonts w:ascii="Arial" w:hAnsi="Arial" w:cs="Arial"/>
          <w:sz w:val="18"/>
          <w:szCs w:val="18"/>
        </w:rPr>
        <w:t>Automating the deployment and build of Application Servers across multiple environments, technologies and platforms</w:t>
      </w:r>
    </w:p>
    <w:p w:rsidR="0047536C" w:rsidRPr="007775AE" w:rsidRDefault="0047536C">
      <w:pPr>
        <w:numPr>
          <w:ilvl w:val="0"/>
          <w:numId w:val="8"/>
        </w:numPr>
        <w:rPr>
          <w:rFonts w:ascii="Arial" w:hAnsi="Arial" w:cs="Arial"/>
        </w:rPr>
      </w:pPr>
      <w:r w:rsidRPr="007775AE">
        <w:rPr>
          <w:rFonts w:ascii="Arial" w:hAnsi="Arial" w:cs="Arial"/>
          <w:sz w:val="18"/>
          <w:szCs w:val="18"/>
        </w:rPr>
        <w:t xml:space="preserve">Installation of Tomcat, WebSphere &amp; WebLogic environments, MDM Server, </w:t>
      </w:r>
      <w:proofErr w:type="spellStart"/>
      <w:r w:rsidRPr="007775AE">
        <w:rPr>
          <w:rFonts w:ascii="Arial" w:hAnsi="Arial" w:cs="Arial"/>
          <w:sz w:val="18"/>
          <w:szCs w:val="18"/>
        </w:rPr>
        <w:t>InfoSphere</w:t>
      </w:r>
      <w:proofErr w:type="spellEnd"/>
      <w:r w:rsidRPr="007775AE">
        <w:rPr>
          <w:rFonts w:ascii="Arial" w:hAnsi="Arial" w:cs="Arial"/>
          <w:sz w:val="18"/>
          <w:szCs w:val="18"/>
        </w:rPr>
        <w:t xml:space="preserve"> IHS, and </w:t>
      </w:r>
      <w:proofErr w:type="spellStart"/>
      <w:r w:rsidRPr="007775AE">
        <w:rPr>
          <w:rFonts w:ascii="Arial" w:hAnsi="Arial" w:cs="Arial"/>
          <w:sz w:val="18"/>
          <w:szCs w:val="18"/>
        </w:rPr>
        <w:t>Arcot</w:t>
      </w:r>
      <w:proofErr w:type="spellEnd"/>
      <w:r w:rsidRPr="007775AE">
        <w:rPr>
          <w:rFonts w:ascii="Arial" w:hAnsi="Arial" w:cs="Arial"/>
          <w:sz w:val="18"/>
          <w:szCs w:val="18"/>
        </w:rPr>
        <w:t xml:space="preserve"> </w:t>
      </w:r>
      <w:proofErr w:type="spellStart"/>
      <w:r w:rsidRPr="007775AE">
        <w:rPr>
          <w:rFonts w:ascii="Arial" w:hAnsi="Arial" w:cs="Arial"/>
          <w:sz w:val="18"/>
          <w:szCs w:val="18"/>
        </w:rPr>
        <w:t>WebFort</w:t>
      </w:r>
      <w:proofErr w:type="spellEnd"/>
      <w:r w:rsidRPr="007775AE">
        <w:rPr>
          <w:rFonts w:ascii="Arial" w:hAnsi="Arial" w:cs="Arial"/>
          <w:sz w:val="18"/>
          <w:szCs w:val="18"/>
        </w:rPr>
        <w:t xml:space="preserve"> and </w:t>
      </w:r>
      <w:proofErr w:type="spellStart"/>
      <w:r w:rsidRPr="007775AE">
        <w:rPr>
          <w:rFonts w:ascii="Arial" w:hAnsi="Arial" w:cs="Arial"/>
          <w:sz w:val="18"/>
          <w:szCs w:val="18"/>
        </w:rPr>
        <w:t>RiskFort</w:t>
      </w:r>
      <w:proofErr w:type="spellEnd"/>
    </w:p>
    <w:p w:rsidR="009A612F" w:rsidRPr="0036049F" w:rsidRDefault="0047536C" w:rsidP="0036049F">
      <w:pPr>
        <w:numPr>
          <w:ilvl w:val="0"/>
          <w:numId w:val="8"/>
        </w:numPr>
        <w:rPr>
          <w:rFonts w:ascii="Arial" w:hAnsi="Arial" w:cs="Arial"/>
        </w:rPr>
      </w:pPr>
      <w:r w:rsidRPr="007775AE">
        <w:rPr>
          <w:rFonts w:ascii="Arial" w:hAnsi="Arial" w:cs="Arial"/>
          <w:sz w:val="18"/>
          <w:szCs w:val="18"/>
        </w:rPr>
        <w:t>Designing and creating a resilient SCM Infrastructure from scratch – Subversion and Hudson integrated with Active Directory/LDAP, and orchestrating SCCM and Satellite deployments and host builds to serve every part of the Bank</w:t>
      </w:r>
    </w:p>
    <w:p w:rsidR="009A612F" w:rsidRPr="007775AE" w:rsidRDefault="009A612F">
      <w:pPr>
        <w:rPr>
          <w:rFonts w:ascii="Arial" w:hAnsi="Arial" w:cs="Arial"/>
          <w:b/>
          <w:sz w:val="18"/>
          <w:szCs w:val="18"/>
        </w:rPr>
      </w:pPr>
    </w:p>
    <w:p w:rsidR="0047536C" w:rsidRPr="007775AE" w:rsidRDefault="0047536C">
      <w:pPr>
        <w:rPr>
          <w:rFonts w:ascii="Arial" w:hAnsi="Arial" w:cs="Arial"/>
        </w:rPr>
      </w:pPr>
      <w:r w:rsidRPr="007775AE">
        <w:rPr>
          <w:rFonts w:ascii="Arial" w:hAnsi="Arial" w:cs="Arial"/>
          <w:b/>
          <w:sz w:val="18"/>
          <w:szCs w:val="18"/>
        </w:rPr>
        <w:t>British Sky Broadcasting - BSkyB</w:t>
      </w:r>
    </w:p>
    <w:p w:rsidR="0047536C" w:rsidRPr="007775AE" w:rsidRDefault="0047536C">
      <w:pPr>
        <w:rPr>
          <w:rFonts w:ascii="Arial" w:hAnsi="Arial" w:cs="Arial"/>
        </w:rPr>
      </w:pPr>
      <w:r w:rsidRPr="007775AE">
        <w:rPr>
          <w:rFonts w:ascii="Arial" w:hAnsi="Arial" w:cs="Arial"/>
          <w:sz w:val="18"/>
          <w:szCs w:val="18"/>
        </w:rPr>
        <w:t>March 2009 – Jan 2010</w:t>
      </w:r>
    </w:p>
    <w:p w:rsidR="0047536C" w:rsidRPr="007775AE" w:rsidRDefault="0047536C">
      <w:pPr>
        <w:ind w:left="1440" w:hanging="1440"/>
        <w:rPr>
          <w:rFonts w:ascii="Arial" w:hAnsi="Arial" w:cs="Arial"/>
        </w:rPr>
      </w:pPr>
      <w:r w:rsidRPr="007775AE">
        <w:rPr>
          <w:rFonts w:ascii="Arial" w:hAnsi="Arial" w:cs="Arial"/>
          <w:sz w:val="18"/>
          <w:szCs w:val="18"/>
        </w:rPr>
        <w:t>Role &amp; Project:</w:t>
      </w:r>
      <w:r w:rsidRPr="007775AE">
        <w:rPr>
          <w:rFonts w:ascii="Arial" w:hAnsi="Arial" w:cs="Arial"/>
          <w:sz w:val="18"/>
          <w:szCs w:val="18"/>
        </w:rPr>
        <w:tab/>
      </w:r>
      <w:r w:rsidRPr="007775AE">
        <w:rPr>
          <w:rFonts w:ascii="Arial" w:hAnsi="Arial" w:cs="Arial"/>
          <w:b/>
          <w:sz w:val="18"/>
          <w:szCs w:val="18"/>
        </w:rPr>
        <w:t>Integration</w:t>
      </w:r>
      <w:r w:rsidRPr="007775AE">
        <w:rPr>
          <w:rFonts w:ascii="Arial" w:hAnsi="Arial" w:cs="Arial"/>
          <w:sz w:val="18"/>
          <w:szCs w:val="18"/>
        </w:rPr>
        <w:t xml:space="preserve"> </w:t>
      </w:r>
      <w:r w:rsidRPr="007775AE">
        <w:rPr>
          <w:rFonts w:ascii="Arial" w:hAnsi="Arial" w:cs="Arial"/>
          <w:b/>
          <w:bCs/>
          <w:sz w:val="18"/>
          <w:szCs w:val="18"/>
        </w:rPr>
        <w:t>Build Manager</w:t>
      </w:r>
      <w:r w:rsidRPr="007775AE">
        <w:rPr>
          <w:rFonts w:ascii="Arial" w:hAnsi="Arial" w:cs="Arial"/>
          <w:sz w:val="18"/>
          <w:szCs w:val="18"/>
        </w:rPr>
        <w:t xml:space="preserve"> designing, creating and managing Continuous Integration Environments</w:t>
      </w:r>
    </w:p>
    <w:p w:rsidR="0047536C" w:rsidRPr="007775AE" w:rsidRDefault="0047536C">
      <w:pPr>
        <w:rPr>
          <w:rFonts w:ascii="Arial" w:hAnsi="Arial" w:cs="Arial"/>
        </w:rPr>
      </w:pPr>
      <w:r w:rsidRPr="007775AE">
        <w:rPr>
          <w:rFonts w:ascii="Arial" w:hAnsi="Arial" w:cs="Arial"/>
          <w:sz w:val="18"/>
          <w:szCs w:val="18"/>
        </w:rPr>
        <w:t>Environment:</w:t>
      </w:r>
      <w:r w:rsidRPr="007775AE">
        <w:rPr>
          <w:rFonts w:ascii="Arial" w:hAnsi="Arial" w:cs="Arial"/>
          <w:sz w:val="18"/>
          <w:szCs w:val="18"/>
        </w:rPr>
        <w:tab/>
        <w:t>Linux, Solaris, Hudson, Subversion, WebSphere Portal and Process Server, SOA, Agile</w:t>
      </w:r>
    </w:p>
    <w:p w:rsidR="0047536C" w:rsidRPr="007775AE" w:rsidRDefault="0047536C">
      <w:pPr>
        <w:rPr>
          <w:rFonts w:ascii="Arial" w:hAnsi="Arial" w:cs="Arial"/>
          <w:sz w:val="18"/>
          <w:szCs w:val="18"/>
        </w:rPr>
      </w:pPr>
    </w:p>
    <w:p w:rsidR="0047536C" w:rsidRPr="007775AE" w:rsidRDefault="0047536C">
      <w:pPr>
        <w:numPr>
          <w:ilvl w:val="0"/>
          <w:numId w:val="8"/>
        </w:numPr>
        <w:rPr>
          <w:rFonts w:ascii="Arial" w:hAnsi="Arial" w:cs="Arial"/>
        </w:rPr>
      </w:pPr>
      <w:r w:rsidRPr="007775AE">
        <w:rPr>
          <w:rFonts w:ascii="Arial" w:hAnsi="Arial" w:cs="Arial"/>
          <w:sz w:val="18"/>
          <w:szCs w:val="18"/>
        </w:rPr>
        <w:t>Creating a fully Automated Build and Deployment Platform and coordinating code builds, promotions and orchestrated deployments using Hudson and Subversion</w:t>
      </w:r>
    </w:p>
    <w:p w:rsidR="0047536C" w:rsidRPr="007775AE" w:rsidRDefault="0047536C">
      <w:pPr>
        <w:numPr>
          <w:ilvl w:val="0"/>
          <w:numId w:val="8"/>
        </w:numPr>
        <w:rPr>
          <w:rFonts w:ascii="Arial" w:hAnsi="Arial" w:cs="Arial"/>
        </w:rPr>
      </w:pPr>
      <w:r w:rsidRPr="007775AE">
        <w:rPr>
          <w:rFonts w:ascii="Arial" w:hAnsi="Arial" w:cs="Arial"/>
          <w:sz w:val="18"/>
          <w:szCs w:val="18"/>
        </w:rPr>
        <w:t>Automating the management and creation of Application Servers, resources and database deployments</w:t>
      </w:r>
    </w:p>
    <w:p w:rsidR="0047536C" w:rsidRPr="007775AE" w:rsidRDefault="0047536C">
      <w:pPr>
        <w:numPr>
          <w:ilvl w:val="0"/>
          <w:numId w:val="8"/>
        </w:numPr>
        <w:rPr>
          <w:rFonts w:ascii="Arial" w:hAnsi="Arial" w:cs="Arial"/>
        </w:rPr>
      </w:pPr>
      <w:r w:rsidRPr="007775AE">
        <w:rPr>
          <w:rFonts w:ascii="Arial" w:hAnsi="Arial" w:cs="Arial"/>
          <w:sz w:val="18"/>
          <w:szCs w:val="18"/>
        </w:rPr>
        <w:t>Developing Ant, Maven and Shell scripts to automatically compile, package, deploy and test J2EE applications to a variety of WebSphere platforms – BPM, MQ, ESB, Portal etc</w:t>
      </w:r>
    </w:p>
    <w:p w:rsidR="0047536C" w:rsidRPr="007775AE" w:rsidRDefault="0047536C">
      <w:pPr>
        <w:numPr>
          <w:ilvl w:val="0"/>
          <w:numId w:val="8"/>
        </w:numPr>
        <w:rPr>
          <w:rFonts w:ascii="Arial" w:hAnsi="Arial" w:cs="Arial"/>
        </w:rPr>
      </w:pPr>
      <w:r w:rsidRPr="007775AE">
        <w:rPr>
          <w:rFonts w:ascii="Arial" w:hAnsi="Arial" w:cs="Arial"/>
          <w:sz w:val="18"/>
          <w:szCs w:val="18"/>
        </w:rPr>
        <w:t xml:space="preserve">Writing Ant, Shell, JACL and </w:t>
      </w:r>
      <w:proofErr w:type="spellStart"/>
      <w:r w:rsidRPr="007775AE">
        <w:rPr>
          <w:rFonts w:ascii="Arial" w:hAnsi="Arial" w:cs="Arial"/>
          <w:sz w:val="18"/>
          <w:szCs w:val="18"/>
        </w:rPr>
        <w:t>Jython</w:t>
      </w:r>
      <w:proofErr w:type="spellEnd"/>
      <w:r w:rsidRPr="007775AE">
        <w:rPr>
          <w:rFonts w:ascii="Arial" w:hAnsi="Arial" w:cs="Arial"/>
          <w:sz w:val="18"/>
          <w:szCs w:val="18"/>
        </w:rPr>
        <w:t xml:space="preserve"> scripts to automatically configure integration and test environments, including deploying WAR and EAR files, stopping and starting Application Servers and processes and dynamically creating server profiles/instances and defining resources (MQ connections etc) as and when required</w:t>
      </w:r>
    </w:p>
    <w:p w:rsidR="0047536C" w:rsidRPr="007775AE" w:rsidRDefault="0047536C">
      <w:pPr>
        <w:numPr>
          <w:ilvl w:val="0"/>
          <w:numId w:val="8"/>
        </w:numPr>
        <w:rPr>
          <w:rFonts w:ascii="Arial" w:hAnsi="Arial" w:cs="Arial"/>
        </w:rPr>
      </w:pPr>
      <w:r w:rsidRPr="007775AE">
        <w:rPr>
          <w:rFonts w:ascii="Arial" w:hAnsi="Arial" w:cs="Arial"/>
          <w:sz w:val="18"/>
          <w:szCs w:val="18"/>
        </w:rPr>
        <w:t xml:space="preserve">Administration and creation of Hudson jobs, including automatic generation, reporting and alerting of test and code metrics (JUnit, PMD, </w:t>
      </w:r>
      <w:proofErr w:type="spellStart"/>
      <w:r w:rsidRPr="007775AE">
        <w:rPr>
          <w:rFonts w:ascii="Arial" w:hAnsi="Arial" w:cs="Arial"/>
          <w:sz w:val="18"/>
          <w:szCs w:val="18"/>
        </w:rPr>
        <w:t>FitNesse</w:t>
      </w:r>
      <w:proofErr w:type="spellEnd"/>
      <w:r w:rsidRPr="007775AE">
        <w:rPr>
          <w:rFonts w:ascii="Arial" w:hAnsi="Arial" w:cs="Arial"/>
          <w:sz w:val="18"/>
          <w:szCs w:val="18"/>
        </w:rPr>
        <w:t>, Emma etc), build failures and build status indicators, and information radiators</w:t>
      </w:r>
    </w:p>
    <w:p w:rsidR="0047536C" w:rsidRPr="007775AE" w:rsidRDefault="0047536C">
      <w:pPr>
        <w:rPr>
          <w:rFonts w:ascii="Arial" w:hAnsi="Arial" w:cs="Arial"/>
          <w:b/>
          <w:sz w:val="18"/>
          <w:szCs w:val="18"/>
        </w:rPr>
      </w:pPr>
    </w:p>
    <w:p w:rsidR="0047536C" w:rsidRPr="007775AE" w:rsidRDefault="0047536C">
      <w:pPr>
        <w:rPr>
          <w:rFonts w:ascii="Arial" w:hAnsi="Arial" w:cs="Arial"/>
        </w:rPr>
      </w:pPr>
      <w:r w:rsidRPr="007775AE">
        <w:rPr>
          <w:rFonts w:ascii="Arial" w:hAnsi="Arial" w:cs="Arial"/>
          <w:b/>
          <w:sz w:val="18"/>
          <w:szCs w:val="18"/>
        </w:rPr>
        <w:t xml:space="preserve">Cognizant Technology Solutions </w:t>
      </w:r>
      <w:r w:rsidRPr="007775AE">
        <w:rPr>
          <w:rFonts w:ascii="Arial" w:hAnsi="Arial" w:cs="Arial"/>
          <w:sz w:val="18"/>
          <w:szCs w:val="18"/>
        </w:rPr>
        <w:t>(for Sky)</w:t>
      </w:r>
    </w:p>
    <w:p w:rsidR="0047536C" w:rsidRPr="007775AE" w:rsidRDefault="0047536C">
      <w:pPr>
        <w:rPr>
          <w:rFonts w:ascii="Arial" w:hAnsi="Arial" w:cs="Arial"/>
        </w:rPr>
      </w:pPr>
      <w:r w:rsidRPr="007775AE">
        <w:rPr>
          <w:rFonts w:ascii="Arial" w:hAnsi="Arial" w:cs="Arial"/>
          <w:sz w:val="18"/>
          <w:szCs w:val="18"/>
        </w:rPr>
        <w:t>October 2008 – March 2009</w:t>
      </w:r>
    </w:p>
    <w:p w:rsidR="0047536C" w:rsidRPr="007775AE" w:rsidRDefault="0047536C">
      <w:pPr>
        <w:rPr>
          <w:rFonts w:ascii="Arial" w:hAnsi="Arial" w:cs="Arial"/>
        </w:rPr>
      </w:pPr>
      <w:r w:rsidRPr="007775AE">
        <w:rPr>
          <w:rFonts w:ascii="Arial" w:hAnsi="Arial" w:cs="Arial"/>
          <w:sz w:val="18"/>
          <w:szCs w:val="18"/>
        </w:rPr>
        <w:t>Role &amp; Project:</w:t>
      </w:r>
      <w:r w:rsidRPr="007775AE">
        <w:rPr>
          <w:rFonts w:ascii="Arial" w:hAnsi="Arial" w:cs="Arial"/>
          <w:sz w:val="18"/>
          <w:szCs w:val="18"/>
        </w:rPr>
        <w:tab/>
      </w:r>
      <w:r w:rsidRPr="007775AE">
        <w:rPr>
          <w:rFonts w:ascii="Arial" w:hAnsi="Arial" w:cs="Arial"/>
          <w:b/>
          <w:sz w:val="18"/>
          <w:szCs w:val="18"/>
        </w:rPr>
        <w:t>Build and Automation Engineer</w:t>
      </w:r>
    </w:p>
    <w:p w:rsidR="0047536C" w:rsidRPr="007775AE" w:rsidRDefault="0047536C">
      <w:pPr>
        <w:rPr>
          <w:rFonts w:ascii="Arial" w:hAnsi="Arial" w:cs="Arial"/>
        </w:rPr>
      </w:pPr>
      <w:r w:rsidRPr="007775AE">
        <w:rPr>
          <w:rFonts w:ascii="Arial" w:hAnsi="Arial" w:cs="Arial"/>
          <w:sz w:val="18"/>
          <w:szCs w:val="18"/>
        </w:rPr>
        <w:t>Environment:</w:t>
      </w:r>
      <w:r w:rsidRPr="007775AE">
        <w:rPr>
          <w:rFonts w:ascii="Arial" w:hAnsi="Arial" w:cs="Arial"/>
          <w:sz w:val="18"/>
          <w:szCs w:val="18"/>
        </w:rPr>
        <w:tab/>
        <w:t>Linux, ESX, VM Ware, Hudson, Subversion, WebSphere Portal Server, Process Server and MQ</w:t>
      </w:r>
    </w:p>
    <w:p w:rsidR="0047536C" w:rsidRPr="007775AE" w:rsidRDefault="0047536C">
      <w:pPr>
        <w:rPr>
          <w:rFonts w:ascii="Arial" w:hAnsi="Arial" w:cs="Arial"/>
          <w:sz w:val="18"/>
          <w:szCs w:val="18"/>
        </w:rPr>
      </w:pPr>
    </w:p>
    <w:p w:rsidR="0047536C" w:rsidRPr="007775AE" w:rsidRDefault="0047536C">
      <w:pPr>
        <w:numPr>
          <w:ilvl w:val="0"/>
          <w:numId w:val="9"/>
        </w:numPr>
        <w:rPr>
          <w:rFonts w:ascii="Arial" w:hAnsi="Arial" w:cs="Arial"/>
        </w:rPr>
      </w:pPr>
      <w:r w:rsidRPr="007775AE">
        <w:rPr>
          <w:rFonts w:ascii="Arial" w:hAnsi="Arial" w:cs="Arial"/>
          <w:sz w:val="18"/>
          <w:szCs w:val="18"/>
        </w:rPr>
        <w:t>automating code builds</w:t>
      </w:r>
      <w:r w:rsidRPr="007775AE">
        <w:rPr>
          <w:rFonts w:ascii="Arial" w:hAnsi="Arial" w:cs="Arial"/>
          <w:b/>
          <w:sz w:val="18"/>
          <w:szCs w:val="18"/>
        </w:rPr>
        <w:t xml:space="preserve">, </w:t>
      </w:r>
      <w:r w:rsidRPr="007775AE">
        <w:rPr>
          <w:rFonts w:ascii="Arial" w:hAnsi="Arial" w:cs="Arial"/>
          <w:sz w:val="18"/>
          <w:szCs w:val="18"/>
        </w:rPr>
        <w:t>server</w:t>
      </w:r>
      <w:r w:rsidRPr="007775AE">
        <w:rPr>
          <w:rFonts w:ascii="Arial" w:hAnsi="Arial" w:cs="Arial"/>
          <w:b/>
          <w:sz w:val="18"/>
          <w:szCs w:val="18"/>
        </w:rPr>
        <w:t xml:space="preserve"> </w:t>
      </w:r>
      <w:r w:rsidRPr="007775AE">
        <w:rPr>
          <w:rFonts w:ascii="Arial" w:hAnsi="Arial" w:cs="Arial"/>
          <w:sz w:val="18"/>
          <w:szCs w:val="18"/>
        </w:rPr>
        <w:t>deployments and fully automated testing for WebSphere Portal and Process Server Teams</w:t>
      </w:r>
    </w:p>
    <w:p w:rsidR="0047536C" w:rsidRPr="007775AE" w:rsidRDefault="0047536C">
      <w:pPr>
        <w:numPr>
          <w:ilvl w:val="0"/>
          <w:numId w:val="9"/>
        </w:numPr>
        <w:rPr>
          <w:rFonts w:ascii="Arial" w:hAnsi="Arial" w:cs="Arial"/>
        </w:rPr>
      </w:pPr>
      <w:r w:rsidRPr="007775AE">
        <w:rPr>
          <w:rFonts w:ascii="Arial" w:hAnsi="Arial" w:cs="Arial"/>
          <w:sz w:val="18"/>
          <w:szCs w:val="18"/>
        </w:rPr>
        <w:t>automating the deployment of MQ Queue Managers, MQ Infrastructure and ESB code</w:t>
      </w:r>
    </w:p>
    <w:p w:rsidR="0047536C" w:rsidRPr="007775AE" w:rsidRDefault="0047536C">
      <w:pPr>
        <w:numPr>
          <w:ilvl w:val="0"/>
          <w:numId w:val="9"/>
        </w:numPr>
        <w:rPr>
          <w:rFonts w:ascii="Arial" w:hAnsi="Arial" w:cs="Arial"/>
        </w:rPr>
      </w:pPr>
      <w:r w:rsidRPr="007775AE">
        <w:rPr>
          <w:rFonts w:ascii="Arial" w:hAnsi="Arial" w:cs="Arial"/>
          <w:sz w:val="18"/>
          <w:szCs w:val="18"/>
        </w:rPr>
        <w:t xml:space="preserve">providing automatic alerting and reporting on code quality and code coverage (EMMA, JUnit, WebDriver, </w:t>
      </w:r>
      <w:proofErr w:type="spellStart"/>
      <w:r w:rsidRPr="007775AE">
        <w:rPr>
          <w:rFonts w:ascii="Arial" w:hAnsi="Arial" w:cs="Arial"/>
          <w:sz w:val="18"/>
          <w:szCs w:val="18"/>
        </w:rPr>
        <w:t>FitNesse</w:t>
      </w:r>
      <w:proofErr w:type="spellEnd"/>
      <w:r w:rsidRPr="007775AE">
        <w:rPr>
          <w:rFonts w:ascii="Arial" w:hAnsi="Arial" w:cs="Arial"/>
          <w:sz w:val="18"/>
          <w:szCs w:val="18"/>
        </w:rPr>
        <w:t xml:space="preserve"> etc) using Hudson</w:t>
      </w:r>
    </w:p>
    <w:p w:rsidR="0047536C" w:rsidRPr="007775AE" w:rsidRDefault="0047536C">
      <w:pPr>
        <w:rPr>
          <w:rFonts w:ascii="Arial" w:hAnsi="Arial" w:cs="Arial"/>
          <w:b/>
          <w:sz w:val="18"/>
          <w:szCs w:val="18"/>
        </w:rPr>
      </w:pPr>
    </w:p>
    <w:p w:rsidR="0047536C" w:rsidRPr="007775AE" w:rsidRDefault="0047536C">
      <w:pPr>
        <w:rPr>
          <w:rFonts w:ascii="Arial" w:hAnsi="Arial" w:cs="Arial"/>
        </w:rPr>
      </w:pPr>
      <w:r w:rsidRPr="007775AE">
        <w:rPr>
          <w:rFonts w:ascii="Arial" w:hAnsi="Arial" w:cs="Arial"/>
          <w:b/>
          <w:sz w:val="18"/>
          <w:szCs w:val="18"/>
        </w:rPr>
        <w:t>Intelligent Finance</w:t>
      </w:r>
    </w:p>
    <w:p w:rsidR="0047536C" w:rsidRPr="007775AE" w:rsidRDefault="0047536C">
      <w:pPr>
        <w:rPr>
          <w:rFonts w:ascii="Arial" w:hAnsi="Arial" w:cs="Arial"/>
        </w:rPr>
      </w:pPr>
      <w:r w:rsidRPr="007775AE">
        <w:rPr>
          <w:rFonts w:ascii="Arial" w:hAnsi="Arial" w:cs="Arial"/>
          <w:sz w:val="18"/>
          <w:szCs w:val="18"/>
        </w:rPr>
        <w:t>Various roles from September 2000 to July 2008</w:t>
      </w:r>
    </w:p>
    <w:p w:rsidR="0047536C" w:rsidRPr="007775AE" w:rsidRDefault="0047536C">
      <w:pPr>
        <w:rPr>
          <w:rFonts w:ascii="Arial" w:hAnsi="Arial" w:cs="Arial"/>
          <w:b/>
          <w:sz w:val="18"/>
          <w:szCs w:val="18"/>
        </w:rPr>
      </w:pPr>
    </w:p>
    <w:p w:rsidR="0047536C" w:rsidRPr="007775AE" w:rsidRDefault="0047536C">
      <w:pPr>
        <w:rPr>
          <w:rFonts w:ascii="Arial" w:hAnsi="Arial" w:cs="Arial"/>
        </w:rPr>
      </w:pPr>
      <w:r w:rsidRPr="007775AE">
        <w:rPr>
          <w:rFonts w:ascii="Arial" w:hAnsi="Arial" w:cs="Arial"/>
          <w:sz w:val="18"/>
          <w:szCs w:val="18"/>
        </w:rPr>
        <w:t>Role &amp; Project:</w:t>
      </w:r>
      <w:r w:rsidRPr="007775AE">
        <w:rPr>
          <w:rFonts w:ascii="Arial" w:hAnsi="Arial" w:cs="Arial"/>
          <w:sz w:val="18"/>
          <w:szCs w:val="18"/>
        </w:rPr>
        <w:tab/>
      </w:r>
      <w:r w:rsidRPr="007775AE">
        <w:rPr>
          <w:rFonts w:ascii="Arial" w:hAnsi="Arial" w:cs="Arial"/>
          <w:b/>
          <w:sz w:val="18"/>
          <w:szCs w:val="18"/>
        </w:rPr>
        <w:t>Middleware Specialist</w:t>
      </w:r>
      <w:r w:rsidRPr="007775AE">
        <w:rPr>
          <w:rFonts w:ascii="Arial" w:hAnsi="Arial" w:cs="Arial"/>
          <w:sz w:val="18"/>
          <w:szCs w:val="18"/>
        </w:rPr>
        <w:t>, Midrange Platform Migration</w:t>
      </w:r>
    </w:p>
    <w:p w:rsidR="0047536C" w:rsidRPr="007775AE" w:rsidRDefault="0047536C">
      <w:pPr>
        <w:rPr>
          <w:rFonts w:ascii="Arial" w:hAnsi="Arial" w:cs="Arial"/>
        </w:rPr>
      </w:pPr>
      <w:r w:rsidRPr="007775AE">
        <w:rPr>
          <w:rFonts w:ascii="Arial" w:hAnsi="Arial" w:cs="Arial"/>
          <w:sz w:val="18"/>
          <w:szCs w:val="18"/>
        </w:rPr>
        <w:t>Environment:</w:t>
      </w:r>
      <w:r w:rsidRPr="007775AE">
        <w:rPr>
          <w:rFonts w:ascii="Arial" w:hAnsi="Arial" w:cs="Arial"/>
          <w:sz w:val="18"/>
          <w:szCs w:val="18"/>
        </w:rPr>
        <w:tab/>
        <w:t>Solaris and HP-UX, WebLogic Application Server, Veritas, Clustering and Shell Scripting</w:t>
      </w:r>
    </w:p>
    <w:p w:rsidR="0047536C" w:rsidRPr="007775AE" w:rsidRDefault="0047536C">
      <w:pPr>
        <w:rPr>
          <w:rFonts w:ascii="Arial" w:hAnsi="Arial" w:cs="Arial"/>
        </w:rPr>
      </w:pPr>
      <w:r w:rsidRPr="007775AE">
        <w:rPr>
          <w:rFonts w:ascii="Arial" w:hAnsi="Arial" w:cs="Arial"/>
          <w:sz w:val="18"/>
          <w:szCs w:val="18"/>
        </w:rPr>
        <w:tab/>
      </w:r>
    </w:p>
    <w:p w:rsidR="0047536C" w:rsidRPr="007775AE" w:rsidRDefault="0047536C">
      <w:pPr>
        <w:numPr>
          <w:ilvl w:val="0"/>
          <w:numId w:val="3"/>
        </w:numPr>
        <w:tabs>
          <w:tab w:val="left" w:pos="360"/>
        </w:tabs>
        <w:rPr>
          <w:rFonts w:ascii="Arial" w:hAnsi="Arial" w:cs="Arial"/>
        </w:rPr>
      </w:pPr>
      <w:r w:rsidRPr="007775AE">
        <w:rPr>
          <w:rFonts w:ascii="Arial" w:hAnsi="Arial" w:cs="Arial"/>
          <w:sz w:val="18"/>
          <w:szCs w:val="18"/>
        </w:rPr>
        <w:t xml:space="preserve">Automating the creation of WebLogic Application </w:t>
      </w:r>
      <w:proofErr w:type="gramStart"/>
      <w:r w:rsidRPr="007775AE">
        <w:rPr>
          <w:rFonts w:ascii="Arial" w:hAnsi="Arial" w:cs="Arial"/>
          <w:sz w:val="18"/>
          <w:szCs w:val="18"/>
        </w:rPr>
        <w:t>servers</w:t>
      </w:r>
      <w:proofErr w:type="gramEnd"/>
      <w:r w:rsidRPr="007775AE">
        <w:rPr>
          <w:rFonts w:ascii="Arial" w:hAnsi="Arial" w:cs="Arial"/>
          <w:sz w:val="18"/>
          <w:szCs w:val="18"/>
        </w:rPr>
        <w:t xml:space="preserve"> instances, providing processes to automate configuration/restoration and backups</w:t>
      </w:r>
    </w:p>
    <w:p w:rsidR="0047536C" w:rsidRPr="007775AE" w:rsidRDefault="0047536C">
      <w:pPr>
        <w:numPr>
          <w:ilvl w:val="0"/>
          <w:numId w:val="3"/>
        </w:numPr>
        <w:tabs>
          <w:tab w:val="left" w:pos="360"/>
        </w:tabs>
        <w:rPr>
          <w:rFonts w:ascii="Arial" w:hAnsi="Arial" w:cs="Arial"/>
        </w:rPr>
      </w:pPr>
      <w:r w:rsidRPr="007775AE">
        <w:rPr>
          <w:rFonts w:ascii="Arial" w:hAnsi="Arial" w:cs="Arial"/>
          <w:sz w:val="18"/>
          <w:szCs w:val="18"/>
        </w:rPr>
        <w:t>Automating compilation, testing and archiving of builds and code changes</w:t>
      </w:r>
    </w:p>
    <w:p w:rsidR="0047536C" w:rsidRPr="007775AE" w:rsidRDefault="0047536C">
      <w:pPr>
        <w:numPr>
          <w:ilvl w:val="0"/>
          <w:numId w:val="3"/>
        </w:numPr>
        <w:tabs>
          <w:tab w:val="left" w:pos="360"/>
        </w:tabs>
        <w:rPr>
          <w:rFonts w:ascii="Arial" w:hAnsi="Arial" w:cs="Arial"/>
        </w:rPr>
      </w:pPr>
      <w:r w:rsidRPr="007775AE">
        <w:rPr>
          <w:rFonts w:ascii="Arial" w:hAnsi="Arial" w:cs="Arial"/>
          <w:sz w:val="18"/>
          <w:szCs w:val="18"/>
        </w:rPr>
        <w:t>Using Korn shell, Perl and CVS (Harvest) Version Control to automate deployment of J2EE applications to Mid Tier platforms</w:t>
      </w:r>
    </w:p>
    <w:p w:rsidR="0047536C" w:rsidRPr="007775AE" w:rsidRDefault="0047536C">
      <w:pPr>
        <w:numPr>
          <w:ilvl w:val="0"/>
          <w:numId w:val="3"/>
        </w:numPr>
        <w:tabs>
          <w:tab w:val="left" w:pos="360"/>
        </w:tabs>
        <w:rPr>
          <w:rFonts w:ascii="Arial" w:hAnsi="Arial" w:cs="Arial"/>
        </w:rPr>
      </w:pPr>
      <w:r w:rsidRPr="007775AE">
        <w:rPr>
          <w:rFonts w:ascii="Arial" w:hAnsi="Arial" w:cs="Arial"/>
          <w:sz w:val="18"/>
          <w:szCs w:val="18"/>
        </w:rPr>
        <w:t>Porting build processes, build platforms and servers from Solaris over to HP-UX, updating and enhancing existing build and deployment scripts to increase automation and efficiency and reduce errors</w:t>
      </w:r>
    </w:p>
    <w:p w:rsidR="0047536C" w:rsidRPr="007775AE" w:rsidRDefault="0047536C">
      <w:pPr>
        <w:numPr>
          <w:ilvl w:val="0"/>
          <w:numId w:val="3"/>
        </w:numPr>
        <w:tabs>
          <w:tab w:val="left" w:pos="360"/>
        </w:tabs>
        <w:rPr>
          <w:rFonts w:ascii="Arial" w:hAnsi="Arial" w:cs="Arial"/>
        </w:rPr>
      </w:pPr>
      <w:r w:rsidRPr="007775AE">
        <w:rPr>
          <w:rFonts w:ascii="Arial" w:hAnsi="Arial" w:cs="Arial"/>
          <w:sz w:val="18"/>
          <w:szCs w:val="18"/>
        </w:rPr>
        <w:t>Migration of the entire Intelligent Finance code base and Mid Tier Platform from Solaris to HP-UX, and Java 1.3 to Java 5</w:t>
      </w:r>
    </w:p>
    <w:p w:rsidR="0047536C" w:rsidRPr="007775AE" w:rsidRDefault="0047536C">
      <w:pPr>
        <w:numPr>
          <w:ilvl w:val="0"/>
          <w:numId w:val="3"/>
        </w:numPr>
        <w:tabs>
          <w:tab w:val="left" w:pos="360"/>
        </w:tabs>
        <w:rPr>
          <w:rFonts w:ascii="Arial" w:hAnsi="Arial" w:cs="Arial"/>
        </w:rPr>
      </w:pPr>
      <w:r w:rsidRPr="007775AE">
        <w:rPr>
          <w:rFonts w:ascii="Arial" w:hAnsi="Arial" w:cs="Arial"/>
          <w:sz w:val="18"/>
          <w:szCs w:val="18"/>
        </w:rPr>
        <w:t>Working with Senior Service and Business managers, and colleagues based throughout HBOS/UK and offshore</w:t>
      </w:r>
    </w:p>
    <w:p w:rsidR="0047536C" w:rsidRPr="007775AE" w:rsidRDefault="0047536C">
      <w:pPr>
        <w:numPr>
          <w:ilvl w:val="0"/>
          <w:numId w:val="3"/>
        </w:numPr>
        <w:tabs>
          <w:tab w:val="left" w:pos="360"/>
        </w:tabs>
        <w:rPr>
          <w:rFonts w:ascii="Arial" w:hAnsi="Arial" w:cs="Arial"/>
        </w:rPr>
      </w:pPr>
      <w:r w:rsidRPr="007775AE">
        <w:rPr>
          <w:rFonts w:ascii="Arial" w:hAnsi="Arial" w:cs="Arial"/>
          <w:sz w:val="18"/>
          <w:szCs w:val="18"/>
        </w:rPr>
        <w:t>Designing and implementing new features such as Application Server clustering, Apache load-balancing and O/S level performance monitoring, tuning and reporting</w:t>
      </w:r>
    </w:p>
    <w:p w:rsidR="0047536C" w:rsidRPr="007775AE" w:rsidRDefault="0047536C">
      <w:pPr>
        <w:numPr>
          <w:ilvl w:val="0"/>
          <w:numId w:val="3"/>
        </w:numPr>
        <w:tabs>
          <w:tab w:val="left" w:pos="360"/>
        </w:tabs>
        <w:rPr>
          <w:rFonts w:ascii="Arial" w:hAnsi="Arial" w:cs="Arial"/>
        </w:rPr>
      </w:pPr>
      <w:r w:rsidRPr="007775AE">
        <w:rPr>
          <w:rFonts w:ascii="Arial" w:hAnsi="Arial" w:cs="Arial"/>
          <w:sz w:val="18"/>
          <w:szCs w:val="18"/>
        </w:rPr>
        <w:t>Automating Performance monitoring and alerting, and tuning the J2EE Mid Tier code base and platform using HP’s JMeter</w:t>
      </w:r>
    </w:p>
    <w:p w:rsidR="0047536C" w:rsidRPr="007775AE" w:rsidRDefault="0047536C">
      <w:pPr>
        <w:numPr>
          <w:ilvl w:val="0"/>
          <w:numId w:val="3"/>
        </w:numPr>
        <w:tabs>
          <w:tab w:val="left" w:pos="360"/>
        </w:tabs>
        <w:rPr>
          <w:rFonts w:ascii="Arial" w:hAnsi="Arial" w:cs="Arial"/>
        </w:rPr>
      </w:pPr>
      <w:r w:rsidRPr="007775AE">
        <w:rPr>
          <w:rFonts w:ascii="Arial" w:hAnsi="Arial" w:cs="Arial"/>
          <w:sz w:val="18"/>
          <w:szCs w:val="18"/>
        </w:rPr>
        <w:t xml:space="preserve">Developing and coordinating modifications to the Bank's internal and external interfaces, including </w:t>
      </w:r>
      <w:proofErr w:type="spellStart"/>
      <w:proofErr w:type="gramStart"/>
      <w:r w:rsidRPr="007775AE">
        <w:rPr>
          <w:rFonts w:ascii="Arial" w:hAnsi="Arial" w:cs="Arial"/>
          <w:sz w:val="18"/>
          <w:szCs w:val="18"/>
        </w:rPr>
        <w:t>Connect:Direct</w:t>
      </w:r>
      <w:proofErr w:type="spellEnd"/>
      <w:proofErr w:type="gramEnd"/>
      <w:r w:rsidRPr="007775AE">
        <w:rPr>
          <w:rFonts w:ascii="Arial" w:hAnsi="Arial" w:cs="Arial"/>
          <w:sz w:val="18"/>
          <w:szCs w:val="18"/>
        </w:rPr>
        <w:t>, NFS shares, SAMBA mounts and transport protocols</w:t>
      </w:r>
    </w:p>
    <w:p w:rsidR="0047536C" w:rsidRPr="007775AE" w:rsidRDefault="0047536C">
      <w:pPr>
        <w:rPr>
          <w:rFonts w:ascii="Arial" w:hAnsi="Arial" w:cs="Arial"/>
          <w:b/>
          <w:sz w:val="18"/>
          <w:szCs w:val="18"/>
        </w:rPr>
      </w:pPr>
    </w:p>
    <w:p w:rsidR="0047536C" w:rsidRPr="007775AE" w:rsidRDefault="0047536C">
      <w:pPr>
        <w:rPr>
          <w:rFonts w:ascii="Arial" w:hAnsi="Arial" w:cs="Arial"/>
        </w:rPr>
      </w:pPr>
      <w:r w:rsidRPr="007775AE">
        <w:rPr>
          <w:rFonts w:ascii="Arial" w:hAnsi="Arial" w:cs="Arial"/>
          <w:b/>
          <w:sz w:val="18"/>
          <w:szCs w:val="18"/>
        </w:rPr>
        <w:t xml:space="preserve">Intelligent Finance </w:t>
      </w:r>
      <w:r w:rsidRPr="007775AE">
        <w:rPr>
          <w:rFonts w:ascii="Arial" w:hAnsi="Arial" w:cs="Arial"/>
          <w:sz w:val="18"/>
          <w:szCs w:val="18"/>
        </w:rPr>
        <w:t>(continued)</w:t>
      </w:r>
    </w:p>
    <w:p w:rsidR="0047536C" w:rsidRPr="007775AE" w:rsidRDefault="0047536C">
      <w:pPr>
        <w:rPr>
          <w:rFonts w:ascii="Arial" w:hAnsi="Arial" w:cs="Arial"/>
        </w:rPr>
      </w:pPr>
      <w:r w:rsidRPr="007775AE">
        <w:rPr>
          <w:rFonts w:ascii="Arial" w:hAnsi="Arial" w:cs="Arial"/>
          <w:sz w:val="18"/>
          <w:szCs w:val="18"/>
        </w:rPr>
        <w:t>Role &amp; Project:</w:t>
      </w:r>
      <w:r w:rsidRPr="007775AE">
        <w:rPr>
          <w:rFonts w:ascii="Arial" w:hAnsi="Arial" w:cs="Arial"/>
          <w:sz w:val="18"/>
          <w:szCs w:val="18"/>
        </w:rPr>
        <w:tab/>
      </w:r>
      <w:r w:rsidRPr="007775AE">
        <w:rPr>
          <w:rFonts w:ascii="Arial" w:hAnsi="Arial" w:cs="Arial"/>
          <w:b/>
          <w:sz w:val="18"/>
          <w:szCs w:val="18"/>
        </w:rPr>
        <w:t>Lead Developer</w:t>
      </w:r>
      <w:r w:rsidRPr="007775AE">
        <w:rPr>
          <w:rFonts w:ascii="Arial" w:hAnsi="Arial" w:cs="Arial"/>
          <w:sz w:val="18"/>
          <w:szCs w:val="18"/>
        </w:rPr>
        <w:t>, WebLogic Application Server Platform Upgrade</w:t>
      </w:r>
    </w:p>
    <w:p w:rsidR="0047536C" w:rsidRPr="007775AE" w:rsidRDefault="0047536C">
      <w:pPr>
        <w:rPr>
          <w:rFonts w:ascii="Arial" w:hAnsi="Arial" w:cs="Arial"/>
        </w:rPr>
      </w:pPr>
      <w:r w:rsidRPr="007775AE">
        <w:rPr>
          <w:rFonts w:ascii="Arial" w:hAnsi="Arial" w:cs="Arial"/>
          <w:sz w:val="18"/>
          <w:szCs w:val="18"/>
        </w:rPr>
        <w:t>Environment:</w:t>
      </w:r>
      <w:r w:rsidRPr="007775AE">
        <w:rPr>
          <w:rFonts w:ascii="Arial" w:hAnsi="Arial" w:cs="Arial"/>
          <w:sz w:val="18"/>
          <w:szCs w:val="18"/>
        </w:rPr>
        <w:tab/>
        <w:t>Solaris 9, J2EE, WebLogic Server 6.1 and 9.2</w:t>
      </w:r>
    </w:p>
    <w:p w:rsidR="0047536C" w:rsidRPr="007775AE" w:rsidRDefault="0047536C">
      <w:pPr>
        <w:rPr>
          <w:rFonts w:ascii="Arial" w:hAnsi="Arial" w:cs="Arial"/>
          <w:sz w:val="18"/>
          <w:szCs w:val="18"/>
        </w:rPr>
      </w:pPr>
    </w:p>
    <w:p w:rsidR="0047536C" w:rsidRPr="007775AE" w:rsidRDefault="0047536C">
      <w:pPr>
        <w:numPr>
          <w:ilvl w:val="0"/>
          <w:numId w:val="5"/>
        </w:numPr>
        <w:tabs>
          <w:tab w:val="left" w:pos="360"/>
        </w:tabs>
        <w:rPr>
          <w:rFonts w:ascii="Arial" w:hAnsi="Arial" w:cs="Arial"/>
        </w:rPr>
      </w:pPr>
      <w:r w:rsidRPr="007775AE">
        <w:rPr>
          <w:rFonts w:ascii="Arial" w:hAnsi="Arial" w:cs="Arial"/>
          <w:sz w:val="18"/>
          <w:szCs w:val="18"/>
        </w:rPr>
        <w:t>Upgrading the Banks WebLogic Server platform and Domains from version 6 to version 9 on Windows and Solaris platforms</w:t>
      </w:r>
    </w:p>
    <w:p w:rsidR="0047536C" w:rsidRPr="007775AE" w:rsidRDefault="0047536C">
      <w:pPr>
        <w:numPr>
          <w:ilvl w:val="0"/>
          <w:numId w:val="5"/>
        </w:numPr>
        <w:tabs>
          <w:tab w:val="left" w:pos="360"/>
        </w:tabs>
        <w:rPr>
          <w:rFonts w:ascii="Arial" w:hAnsi="Arial" w:cs="Arial"/>
        </w:rPr>
      </w:pPr>
      <w:r w:rsidRPr="007775AE">
        <w:rPr>
          <w:rFonts w:ascii="Arial" w:hAnsi="Arial" w:cs="Arial"/>
          <w:sz w:val="18"/>
          <w:szCs w:val="18"/>
        </w:rPr>
        <w:t>JVM Performance tuning and monitoring on UNIX and Windows; performing load, duration, and stress tests while gathering performance statistics for various memory configurations and garbage collection strategies and advising on appropriate configurations for differently sized UNIX and Windows hosts – completed BEA’s Advanced Administration course</w:t>
      </w:r>
    </w:p>
    <w:p w:rsidR="0047536C" w:rsidRPr="007775AE" w:rsidRDefault="0047536C">
      <w:pPr>
        <w:numPr>
          <w:ilvl w:val="0"/>
          <w:numId w:val="5"/>
        </w:numPr>
        <w:tabs>
          <w:tab w:val="left" w:pos="360"/>
        </w:tabs>
        <w:rPr>
          <w:rFonts w:ascii="Arial" w:hAnsi="Arial" w:cs="Arial"/>
        </w:rPr>
      </w:pPr>
      <w:r w:rsidRPr="007775AE">
        <w:rPr>
          <w:rFonts w:ascii="Arial" w:hAnsi="Arial" w:cs="Arial"/>
          <w:sz w:val="18"/>
          <w:szCs w:val="18"/>
        </w:rPr>
        <w:t>Porting Korn Shell Scripts and creating new Ant scripts used for server administration and application builds and deployments</w:t>
      </w:r>
    </w:p>
    <w:p w:rsidR="0047536C" w:rsidRPr="007775AE" w:rsidRDefault="0047536C">
      <w:pPr>
        <w:numPr>
          <w:ilvl w:val="0"/>
          <w:numId w:val="5"/>
        </w:numPr>
        <w:tabs>
          <w:tab w:val="left" w:pos="360"/>
        </w:tabs>
        <w:rPr>
          <w:rFonts w:ascii="Arial" w:hAnsi="Arial" w:cs="Arial"/>
        </w:rPr>
      </w:pPr>
      <w:r w:rsidRPr="007775AE">
        <w:rPr>
          <w:rFonts w:ascii="Arial" w:hAnsi="Arial" w:cs="Arial"/>
          <w:sz w:val="18"/>
          <w:szCs w:val="18"/>
        </w:rPr>
        <w:t>Large scale re-factoring of Mid Tier Java code base for the move from JDK 1.3 to Java 5</w:t>
      </w:r>
    </w:p>
    <w:p w:rsidR="0047536C" w:rsidRPr="007775AE" w:rsidRDefault="0047536C">
      <w:pPr>
        <w:numPr>
          <w:ilvl w:val="0"/>
          <w:numId w:val="5"/>
        </w:numPr>
        <w:tabs>
          <w:tab w:val="left" w:pos="360"/>
        </w:tabs>
        <w:rPr>
          <w:rFonts w:ascii="Arial" w:hAnsi="Arial" w:cs="Arial"/>
        </w:rPr>
      </w:pPr>
      <w:r w:rsidRPr="007775AE">
        <w:rPr>
          <w:rFonts w:ascii="Arial" w:hAnsi="Arial" w:cs="Arial"/>
          <w:sz w:val="18"/>
          <w:szCs w:val="18"/>
        </w:rPr>
        <w:t>Perl and MS/DOS scripting to create new J2EE desktop deployment functionality enabling desktop builds for developers, allowing rapid feedback on changes and introducing basic Build Automation and Continuous Integration processes</w:t>
      </w:r>
    </w:p>
    <w:p w:rsidR="0047536C" w:rsidRPr="007775AE" w:rsidRDefault="0047536C">
      <w:pPr>
        <w:rPr>
          <w:rFonts w:ascii="Arial" w:hAnsi="Arial" w:cs="Arial"/>
          <w:sz w:val="18"/>
          <w:szCs w:val="18"/>
        </w:rPr>
      </w:pPr>
    </w:p>
    <w:p w:rsidR="0047536C" w:rsidRPr="007775AE" w:rsidRDefault="0047536C">
      <w:pPr>
        <w:rPr>
          <w:rFonts w:ascii="Arial" w:hAnsi="Arial" w:cs="Arial"/>
        </w:rPr>
      </w:pPr>
      <w:r w:rsidRPr="007775AE">
        <w:rPr>
          <w:rFonts w:ascii="Arial" w:hAnsi="Arial" w:cs="Arial"/>
          <w:b/>
          <w:sz w:val="18"/>
          <w:szCs w:val="18"/>
        </w:rPr>
        <w:lastRenderedPageBreak/>
        <w:t>Previous projects</w:t>
      </w:r>
      <w:r w:rsidRPr="007775AE">
        <w:rPr>
          <w:rFonts w:ascii="Arial" w:hAnsi="Arial" w:cs="Arial"/>
          <w:sz w:val="18"/>
          <w:szCs w:val="18"/>
        </w:rPr>
        <w:t xml:space="preserve"> with Intelligent Finance as a </w:t>
      </w:r>
      <w:r w:rsidRPr="007775AE">
        <w:rPr>
          <w:rFonts w:ascii="Arial" w:hAnsi="Arial" w:cs="Arial"/>
          <w:b/>
          <w:sz w:val="18"/>
          <w:szCs w:val="18"/>
        </w:rPr>
        <w:t>Senior Analyst/Developer</w:t>
      </w:r>
      <w:r w:rsidRPr="007775AE">
        <w:rPr>
          <w:rFonts w:ascii="Arial" w:hAnsi="Arial" w:cs="Arial"/>
          <w:sz w:val="18"/>
          <w:szCs w:val="18"/>
        </w:rPr>
        <w:t xml:space="preserve"> include:</w:t>
      </w:r>
    </w:p>
    <w:p w:rsidR="0047536C" w:rsidRPr="007775AE" w:rsidRDefault="0047536C">
      <w:pPr>
        <w:rPr>
          <w:rFonts w:ascii="Arial" w:hAnsi="Arial" w:cs="Arial"/>
          <w:sz w:val="18"/>
          <w:szCs w:val="18"/>
        </w:rPr>
      </w:pPr>
    </w:p>
    <w:p w:rsidR="0047536C" w:rsidRPr="007775AE" w:rsidRDefault="0047536C">
      <w:pPr>
        <w:numPr>
          <w:ilvl w:val="0"/>
          <w:numId w:val="6"/>
        </w:numPr>
        <w:tabs>
          <w:tab w:val="left" w:pos="360"/>
        </w:tabs>
        <w:ind w:left="360"/>
        <w:rPr>
          <w:rFonts w:ascii="Arial" w:hAnsi="Arial" w:cs="Arial"/>
        </w:rPr>
      </w:pPr>
      <w:r w:rsidRPr="007775AE">
        <w:rPr>
          <w:rFonts w:ascii="Arial" w:hAnsi="Arial" w:cs="Arial"/>
          <w:sz w:val="18"/>
          <w:szCs w:val="18"/>
        </w:rPr>
        <w:t>Development of Web Services and Web Service Clients using combinations of Apache Axis, Java and C#</w:t>
      </w:r>
    </w:p>
    <w:p w:rsidR="0047536C" w:rsidRPr="007775AE" w:rsidRDefault="0047536C">
      <w:pPr>
        <w:numPr>
          <w:ilvl w:val="0"/>
          <w:numId w:val="6"/>
        </w:numPr>
        <w:tabs>
          <w:tab w:val="left" w:pos="360"/>
        </w:tabs>
        <w:ind w:left="360"/>
        <w:rPr>
          <w:rFonts w:ascii="Arial" w:hAnsi="Arial" w:cs="Arial"/>
        </w:rPr>
      </w:pPr>
      <w:r w:rsidRPr="007775AE">
        <w:rPr>
          <w:rFonts w:ascii="Arial" w:hAnsi="Arial" w:cs="Arial"/>
          <w:sz w:val="18"/>
          <w:szCs w:val="18"/>
        </w:rPr>
        <w:t>Acting as a mentor to new contractors and developers. Some project management and Technical/Team Leading experience</w:t>
      </w:r>
    </w:p>
    <w:p w:rsidR="0047536C" w:rsidRPr="007775AE" w:rsidRDefault="0047536C">
      <w:pPr>
        <w:numPr>
          <w:ilvl w:val="0"/>
          <w:numId w:val="6"/>
        </w:numPr>
        <w:tabs>
          <w:tab w:val="left" w:pos="360"/>
        </w:tabs>
        <w:ind w:left="360"/>
        <w:rPr>
          <w:rFonts w:ascii="Arial" w:hAnsi="Arial" w:cs="Arial"/>
        </w:rPr>
      </w:pPr>
      <w:r w:rsidRPr="007775AE">
        <w:rPr>
          <w:rFonts w:ascii="Arial" w:hAnsi="Arial" w:cs="Arial"/>
          <w:sz w:val="18"/>
          <w:szCs w:val="18"/>
        </w:rPr>
        <w:t>Senior Developer for a Documentation Project which involved using a combination of XSLT, Java and C to produce and render PostScript files from XML data.</w:t>
      </w:r>
    </w:p>
    <w:p w:rsidR="0047536C" w:rsidRPr="007775AE" w:rsidRDefault="0047536C">
      <w:pPr>
        <w:numPr>
          <w:ilvl w:val="0"/>
          <w:numId w:val="6"/>
        </w:numPr>
        <w:tabs>
          <w:tab w:val="left" w:pos="360"/>
        </w:tabs>
        <w:ind w:left="360"/>
        <w:rPr>
          <w:rFonts w:ascii="Arial" w:hAnsi="Arial" w:cs="Arial"/>
        </w:rPr>
      </w:pPr>
      <w:r w:rsidRPr="007775AE">
        <w:rPr>
          <w:rFonts w:ascii="Arial" w:hAnsi="Arial" w:cs="Arial"/>
          <w:sz w:val="18"/>
          <w:szCs w:val="18"/>
        </w:rPr>
        <w:t>Design, Development and Unit Testing of Mid Tier Java solutions</w:t>
      </w:r>
    </w:p>
    <w:p w:rsidR="0047536C" w:rsidRPr="007775AE" w:rsidRDefault="0047536C">
      <w:pPr>
        <w:numPr>
          <w:ilvl w:val="0"/>
          <w:numId w:val="2"/>
        </w:numPr>
        <w:tabs>
          <w:tab w:val="left" w:pos="709"/>
        </w:tabs>
        <w:rPr>
          <w:rFonts w:ascii="Arial" w:hAnsi="Arial" w:cs="Arial"/>
        </w:rPr>
      </w:pPr>
      <w:r w:rsidRPr="007775AE">
        <w:rPr>
          <w:rFonts w:ascii="Arial" w:hAnsi="Arial" w:cs="Arial"/>
          <w:sz w:val="18"/>
          <w:szCs w:val="18"/>
        </w:rPr>
        <w:t>Numerous projects combining Java, SOAP, JSP, ASP, WebLogic, XML/XSLT and Oracle</w:t>
      </w:r>
    </w:p>
    <w:p w:rsidR="0047536C" w:rsidRPr="007775AE" w:rsidRDefault="0047536C">
      <w:pPr>
        <w:numPr>
          <w:ilvl w:val="0"/>
          <w:numId w:val="2"/>
        </w:numPr>
        <w:tabs>
          <w:tab w:val="left" w:pos="709"/>
        </w:tabs>
        <w:rPr>
          <w:rFonts w:ascii="Arial" w:hAnsi="Arial" w:cs="Arial"/>
        </w:rPr>
      </w:pPr>
      <w:r w:rsidRPr="007775AE">
        <w:rPr>
          <w:rFonts w:ascii="Arial" w:hAnsi="Arial" w:cs="Arial"/>
          <w:sz w:val="18"/>
          <w:szCs w:val="18"/>
        </w:rPr>
        <w:t>Development and design of new Contact Centre applications, using Java and XML/XSLT talking to an Oracle database through JDBC and to an ASP Front Tier via SOAP</w:t>
      </w:r>
    </w:p>
    <w:p w:rsidR="0047536C" w:rsidRPr="007775AE" w:rsidRDefault="0047536C">
      <w:pPr>
        <w:tabs>
          <w:tab w:val="left" w:pos="360"/>
        </w:tabs>
        <w:ind w:left="360" w:hanging="360"/>
        <w:rPr>
          <w:rFonts w:ascii="Arial" w:hAnsi="Arial" w:cs="Arial"/>
          <w:sz w:val="18"/>
          <w:szCs w:val="18"/>
        </w:rPr>
      </w:pPr>
    </w:p>
    <w:p w:rsidR="0047536C" w:rsidRPr="007775AE" w:rsidRDefault="0047536C">
      <w:pPr>
        <w:rPr>
          <w:rFonts w:ascii="Arial" w:hAnsi="Arial" w:cs="Arial"/>
        </w:rPr>
      </w:pPr>
      <w:r w:rsidRPr="007775AE">
        <w:rPr>
          <w:rFonts w:ascii="Arial" w:hAnsi="Arial" w:cs="Arial"/>
          <w:b/>
          <w:sz w:val="18"/>
          <w:szCs w:val="18"/>
        </w:rPr>
        <w:t>3Dms Ltd</w:t>
      </w:r>
    </w:p>
    <w:p w:rsidR="0047536C" w:rsidRPr="007775AE" w:rsidRDefault="0047536C">
      <w:pPr>
        <w:rPr>
          <w:rFonts w:ascii="Arial" w:hAnsi="Arial" w:cs="Arial"/>
        </w:rPr>
      </w:pPr>
      <w:r w:rsidRPr="007775AE">
        <w:rPr>
          <w:rFonts w:ascii="Arial" w:hAnsi="Arial" w:cs="Arial"/>
          <w:sz w:val="18"/>
          <w:szCs w:val="18"/>
        </w:rPr>
        <w:t>February 1999 to Sept 2000</w:t>
      </w:r>
    </w:p>
    <w:p w:rsidR="0047536C" w:rsidRPr="007775AE" w:rsidRDefault="0047536C">
      <w:pPr>
        <w:rPr>
          <w:rFonts w:ascii="Arial" w:hAnsi="Arial" w:cs="Arial"/>
        </w:rPr>
      </w:pPr>
      <w:r w:rsidRPr="007775AE">
        <w:rPr>
          <w:rFonts w:ascii="Arial" w:hAnsi="Arial" w:cs="Arial"/>
          <w:sz w:val="18"/>
          <w:szCs w:val="18"/>
        </w:rPr>
        <w:t>Role:</w:t>
      </w:r>
      <w:r w:rsidRPr="007775AE">
        <w:rPr>
          <w:rFonts w:ascii="Arial" w:hAnsi="Arial" w:cs="Arial"/>
          <w:b/>
          <w:sz w:val="18"/>
          <w:szCs w:val="18"/>
        </w:rPr>
        <w:t xml:space="preserve"> </w:t>
      </w:r>
      <w:r w:rsidRPr="007775AE">
        <w:rPr>
          <w:rFonts w:ascii="Arial" w:hAnsi="Arial" w:cs="Arial"/>
          <w:b/>
          <w:sz w:val="18"/>
          <w:szCs w:val="18"/>
        </w:rPr>
        <w:tab/>
        <w:t>Senior Analyst/Developer</w:t>
      </w:r>
    </w:p>
    <w:p w:rsidR="0047536C" w:rsidRPr="007775AE" w:rsidRDefault="0047536C">
      <w:pPr>
        <w:jc w:val="both"/>
        <w:rPr>
          <w:rFonts w:ascii="Arial" w:hAnsi="Arial" w:cs="Arial"/>
        </w:rPr>
      </w:pPr>
      <w:r w:rsidRPr="007775AE">
        <w:rPr>
          <w:rFonts w:ascii="Arial" w:hAnsi="Arial" w:cs="Arial"/>
          <w:sz w:val="18"/>
          <w:szCs w:val="18"/>
        </w:rPr>
        <w:tab/>
        <w:t>3Dms specialize in Dynamic Document Design and Managed Services</w:t>
      </w:r>
    </w:p>
    <w:p w:rsidR="0047536C" w:rsidRPr="007775AE" w:rsidRDefault="0047536C">
      <w:pPr>
        <w:rPr>
          <w:rFonts w:ascii="Arial" w:hAnsi="Arial" w:cs="Arial"/>
        </w:rPr>
      </w:pPr>
      <w:r w:rsidRPr="007775AE">
        <w:rPr>
          <w:rFonts w:ascii="Arial" w:hAnsi="Arial" w:cs="Arial"/>
          <w:sz w:val="18"/>
          <w:szCs w:val="18"/>
        </w:rPr>
        <w:t xml:space="preserve">Responsibilities and Achievements: </w:t>
      </w:r>
    </w:p>
    <w:p w:rsidR="0047536C" w:rsidRPr="007775AE" w:rsidRDefault="0047536C">
      <w:pPr>
        <w:numPr>
          <w:ilvl w:val="0"/>
          <w:numId w:val="4"/>
        </w:numPr>
        <w:tabs>
          <w:tab w:val="left" w:pos="360"/>
        </w:tabs>
        <w:ind w:left="360"/>
        <w:rPr>
          <w:rFonts w:ascii="Arial" w:hAnsi="Arial" w:cs="Arial"/>
        </w:rPr>
      </w:pPr>
      <w:r w:rsidRPr="007775AE">
        <w:rPr>
          <w:rFonts w:ascii="Arial" w:hAnsi="Arial" w:cs="Arial"/>
          <w:sz w:val="18"/>
          <w:szCs w:val="18"/>
        </w:rPr>
        <w:t>Research, Design and Development of a new Enterprise-level E-mail scanning and filtering application using a combination of the Microsoft Mail API (MAPI), Collaborative Data Objects (CDO and CDONTS) and Visual BASIC running on Microsoft Exchange Server</w:t>
      </w:r>
    </w:p>
    <w:p w:rsidR="0047536C" w:rsidRPr="007775AE" w:rsidRDefault="0047536C">
      <w:pPr>
        <w:numPr>
          <w:ilvl w:val="0"/>
          <w:numId w:val="6"/>
        </w:numPr>
        <w:tabs>
          <w:tab w:val="left" w:pos="360"/>
        </w:tabs>
        <w:ind w:left="360"/>
        <w:rPr>
          <w:rFonts w:ascii="Arial" w:hAnsi="Arial" w:cs="Arial"/>
        </w:rPr>
      </w:pPr>
      <w:r w:rsidRPr="007775AE">
        <w:rPr>
          <w:rFonts w:ascii="Arial" w:hAnsi="Arial" w:cs="Arial"/>
          <w:sz w:val="18"/>
          <w:szCs w:val="18"/>
        </w:rPr>
        <w:t>Responsible for the development and maintenance of both corporate and customer web sites using a variety of web technologies including ASP, JSP, HTML and JavaScript with an SQL backend and a mix of IIS, Apache and Tomcat Front Tier</w:t>
      </w:r>
    </w:p>
    <w:p w:rsidR="0047536C" w:rsidRPr="007775AE" w:rsidRDefault="0047536C">
      <w:pPr>
        <w:numPr>
          <w:ilvl w:val="0"/>
          <w:numId w:val="6"/>
        </w:numPr>
        <w:tabs>
          <w:tab w:val="left" w:pos="360"/>
        </w:tabs>
        <w:ind w:left="360"/>
        <w:rPr>
          <w:rFonts w:ascii="Arial" w:hAnsi="Arial" w:cs="Arial"/>
        </w:rPr>
      </w:pPr>
      <w:r w:rsidRPr="007775AE">
        <w:rPr>
          <w:rFonts w:ascii="Arial" w:hAnsi="Arial" w:cs="Arial"/>
          <w:bCs/>
          <w:sz w:val="18"/>
          <w:szCs w:val="18"/>
        </w:rPr>
        <w:t>Providing maintenance, support, Disaster Recovery and security for the company network, data and Servers</w:t>
      </w:r>
    </w:p>
    <w:p w:rsidR="0047536C" w:rsidRPr="007775AE" w:rsidRDefault="0047536C">
      <w:pPr>
        <w:numPr>
          <w:ilvl w:val="0"/>
          <w:numId w:val="6"/>
        </w:numPr>
        <w:tabs>
          <w:tab w:val="left" w:pos="360"/>
        </w:tabs>
        <w:ind w:left="360"/>
        <w:rPr>
          <w:rFonts w:ascii="Arial" w:hAnsi="Arial" w:cs="Arial"/>
        </w:rPr>
      </w:pPr>
      <w:r w:rsidRPr="007775AE">
        <w:rPr>
          <w:rFonts w:ascii="Arial" w:hAnsi="Arial" w:cs="Arial"/>
          <w:bCs/>
          <w:sz w:val="18"/>
          <w:szCs w:val="18"/>
        </w:rPr>
        <w:t xml:space="preserve">Mentoring and leading a small team of Developers </w:t>
      </w:r>
    </w:p>
    <w:p w:rsidR="0047536C" w:rsidRPr="007775AE" w:rsidRDefault="0047536C">
      <w:pPr>
        <w:rPr>
          <w:rFonts w:ascii="Arial" w:hAnsi="Arial" w:cs="Arial"/>
          <w:bCs/>
          <w:sz w:val="18"/>
          <w:szCs w:val="18"/>
        </w:rPr>
      </w:pPr>
    </w:p>
    <w:p w:rsidR="0047536C" w:rsidRPr="007775AE" w:rsidRDefault="0047536C">
      <w:pPr>
        <w:pStyle w:val="Heading1"/>
        <w:shd w:val="clear" w:color="auto" w:fill="E0E0E0"/>
        <w:tabs>
          <w:tab w:val="left" w:pos="0"/>
        </w:tabs>
        <w:jc w:val="center"/>
        <w:rPr>
          <w:rFonts w:ascii="Arial" w:hAnsi="Arial" w:cs="Arial"/>
        </w:rPr>
      </w:pPr>
      <w:r w:rsidRPr="007775AE">
        <w:rPr>
          <w:rFonts w:ascii="Arial" w:hAnsi="Arial" w:cs="Arial"/>
          <w:sz w:val="18"/>
          <w:szCs w:val="18"/>
        </w:rPr>
        <w:t>Education and Qualifications</w:t>
      </w:r>
    </w:p>
    <w:p w:rsidR="0047536C" w:rsidRPr="007775AE" w:rsidRDefault="0047536C">
      <w:pPr>
        <w:rPr>
          <w:rFonts w:ascii="Arial" w:hAnsi="Arial" w:cs="Arial"/>
          <w:b/>
          <w:sz w:val="18"/>
          <w:szCs w:val="18"/>
        </w:rPr>
      </w:pPr>
    </w:p>
    <w:p w:rsidR="0047536C" w:rsidRPr="007775AE" w:rsidRDefault="0047536C">
      <w:pPr>
        <w:rPr>
          <w:rFonts w:ascii="Arial" w:hAnsi="Arial" w:cs="Arial"/>
        </w:rPr>
      </w:pPr>
      <w:proofErr w:type="spellStart"/>
      <w:r w:rsidRPr="007775AE">
        <w:rPr>
          <w:rFonts w:ascii="Arial" w:hAnsi="Arial" w:cs="Arial"/>
          <w:b/>
          <w:bCs/>
          <w:sz w:val="18"/>
          <w:szCs w:val="18"/>
        </w:rPr>
        <w:t>Arcot</w:t>
      </w:r>
      <w:proofErr w:type="spellEnd"/>
      <w:r w:rsidRPr="007775AE">
        <w:rPr>
          <w:rFonts w:ascii="Arial" w:hAnsi="Arial" w:cs="Arial"/>
          <w:b/>
          <w:bCs/>
          <w:sz w:val="18"/>
          <w:szCs w:val="18"/>
        </w:rPr>
        <w:t xml:space="preserve"> </w:t>
      </w:r>
      <w:proofErr w:type="spellStart"/>
      <w:r w:rsidRPr="007775AE">
        <w:rPr>
          <w:rFonts w:ascii="Arial" w:hAnsi="Arial" w:cs="Arial"/>
          <w:b/>
          <w:bCs/>
          <w:sz w:val="18"/>
          <w:szCs w:val="18"/>
        </w:rPr>
        <w:t>WebFort</w:t>
      </w:r>
      <w:proofErr w:type="spellEnd"/>
      <w:r w:rsidRPr="007775AE">
        <w:rPr>
          <w:rFonts w:ascii="Arial" w:hAnsi="Arial" w:cs="Arial"/>
          <w:b/>
          <w:bCs/>
          <w:sz w:val="18"/>
          <w:szCs w:val="18"/>
        </w:rPr>
        <w:t xml:space="preserve"> and </w:t>
      </w:r>
      <w:proofErr w:type="spellStart"/>
      <w:r w:rsidRPr="007775AE">
        <w:rPr>
          <w:rFonts w:ascii="Arial" w:hAnsi="Arial" w:cs="Arial"/>
          <w:b/>
          <w:bCs/>
          <w:sz w:val="18"/>
          <w:szCs w:val="18"/>
        </w:rPr>
        <w:t>RiskFort</w:t>
      </w:r>
      <w:proofErr w:type="spellEnd"/>
      <w:r w:rsidRPr="007775AE">
        <w:rPr>
          <w:rFonts w:ascii="Arial" w:hAnsi="Arial" w:cs="Arial"/>
          <w:b/>
          <w:bCs/>
          <w:sz w:val="18"/>
          <w:szCs w:val="18"/>
        </w:rPr>
        <w:t xml:space="preserve"> Administration</w:t>
      </w:r>
    </w:p>
    <w:p w:rsidR="0047536C" w:rsidRPr="007775AE" w:rsidRDefault="0047536C">
      <w:pPr>
        <w:rPr>
          <w:rFonts w:ascii="Arial" w:hAnsi="Arial" w:cs="Arial"/>
        </w:rPr>
      </w:pPr>
      <w:r w:rsidRPr="007775AE">
        <w:rPr>
          <w:rFonts w:ascii="Arial" w:hAnsi="Arial" w:cs="Arial"/>
          <w:bCs/>
          <w:sz w:val="18"/>
          <w:szCs w:val="18"/>
        </w:rPr>
        <w:t xml:space="preserve">Training from </w:t>
      </w:r>
      <w:proofErr w:type="spellStart"/>
      <w:r w:rsidRPr="007775AE">
        <w:rPr>
          <w:rFonts w:ascii="Arial" w:hAnsi="Arial" w:cs="Arial"/>
          <w:bCs/>
          <w:sz w:val="18"/>
          <w:szCs w:val="18"/>
        </w:rPr>
        <w:t>Arcot</w:t>
      </w:r>
      <w:proofErr w:type="spellEnd"/>
    </w:p>
    <w:p w:rsidR="0047536C" w:rsidRPr="007775AE" w:rsidRDefault="0047536C">
      <w:pPr>
        <w:rPr>
          <w:rFonts w:ascii="Arial" w:hAnsi="Arial" w:cs="Arial"/>
          <w:b/>
          <w:bCs/>
          <w:sz w:val="18"/>
          <w:szCs w:val="18"/>
        </w:rPr>
      </w:pPr>
    </w:p>
    <w:p w:rsidR="0047536C" w:rsidRPr="007775AE" w:rsidRDefault="0047536C">
      <w:pPr>
        <w:rPr>
          <w:rFonts w:ascii="Arial" w:hAnsi="Arial" w:cs="Arial"/>
        </w:rPr>
      </w:pPr>
      <w:r w:rsidRPr="007775AE">
        <w:rPr>
          <w:rFonts w:ascii="Arial" w:hAnsi="Arial" w:cs="Arial"/>
          <w:b/>
          <w:bCs/>
          <w:sz w:val="18"/>
          <w:szCs w:val="18"/>
        </w:rPr>
        <w:t xml:space="preserve">Advanced </w:t>
      </w:r>
      <w:proofErr w:type="spellStart"/>
      <w:r w:rsidRPr="007775AE">
        <w:rPr>
          <w:rFonts w:ascii="Arial" w:hAnsi="Arial" w:cs="Arial"/>
          <w:b/>
          <w:bCs/>
          <w:sz w:val="18"/>
          <w:szCs w:val="18"/>
        </w:rPr>
        <w:t>Weblogic</w:t>
      </w:r>
      <w:proofErr w:type="spellEnd"/>
      <w:r w:rsidRPr="007775AE">
        <w:rPr>
          <w:rFonts w:ascii="Arial" w:hAnsi="Arial" w:cs="Arial"/>
          <w:b/>
          <w:bCs/>
          <w:sz w:val="18"/>
          <w:szCs w:val="18"/>
        </w:rPr>
        <w:t xml:space="preserve"> Administration</w:t>
      </w:r>
    </w:p>
    <w:p w:rsidR="0047536C" w:rsidRPr="007775AE" w:rsidRDefault="0047536C">
      <w:pPr>
        <w:rPr>
          <w:rFonts w:ascii="Arial" w:hAnsi="Arial" w:cs="Arial"/>
        </w:rPr>
      </w:pPr>
      <w:r w:rsidRPr="007775AE">
        <w:rPr>
          <w:rFonts w:ascii="Arial" w:hAnsi="Arial" w:cs="Arial"/>
          <w:bCs/>
          <w:sz w:val="18"/>
          <w:szCs w:val="18"/>
        </w:rPr>
        <w:t>Training from BEA</w:t>
      </w:r>
    </w:p>
    <w:p w:rsidR="0047536C" w:rsidRPr="007775AE" w:rsidRDefault="0047536C">
      <w:pPr>
        <w:rPr>
          <w:rFonts w:ascii="Arial" w:hAnsi="Arial" w:cs="Arial"/>
          <w:b/>
          <w:bCs/>
          <w:sz w:val="18"/>
          <w:szCs w:val="18"/>
        </w:rPr>
      </w:pPr>
    </w:p>
    <w:p w:rsidR="0047536C" w:rsidRPr="007775AE" w:rsidRDefault="0047536C">
      <w:pPr>
        <w:rPr>
          <w:rFonts w:ascii="Arial" w:hAnsi="Arial" w:cs="Arial"/>
        </w:rPr>
      </w:pPr>
      <w:r w:rsidRPr="007775AE">
        <w:rPr>
          <w:rFonts w:ascii="Arial" w:hAnsi="Arial" w:cs="Arial"/>
          <w:b/>
          <w:bCs/>
          <w:sz w:val="18"/>
          <w:szCs w:val="18"/>
        </w:rPr>
        <w:t xml:space="preserve">Microsoft Certified Professional </w:t>
      </w:r>
      <w:r w:rsidRPr="007775AE">
        <w:rPr>
          <w:rFonts w:ascii="Arial" w:hAnsi="Arial" w:cs="Arial"/>
          <w:sz w:val="18"/>
          <w:szCs w:val="18"/>
        </w:rPr>
        <w:t>(MCP)</w:t>
      </w:r>
    </w:p>
    <w:p w:rsidR="0047536C" w:rsidRPr="007775AE" w:rsidRDefault="0047536C">
      <w:pPr>
        <w:rPr>
          <w:rFonts w:ascii="Arial" w:hAnsi="Arial" w:cs="Arial"/>
        </w:rPr>
      </w:pPr>
      <w:r w:rsidRPr="007775AE">
        <w:rPr>
          <w:rFonts w:ascii="Arial" w:hAnsi="Arial" w:cs="Arial"/>
          <w:b/>
          <w:bCs/>
          <w:sz w:val="18"/>
          <w:szCs w:val="18"/>
        </w:rPr>
        <w:t>Microsoft Certified Systems Engineer</w:t>
      </w:r>
      <w:r w:rsidRPr="007775AE">
        <w:rPr>
          <w:rFonts w:ascii="Arial" w:hAnsi="Arial" w:cs="Arial"/>
          <w:sz w:val="18"/>
          <w:szCs w:val="18"/>
        </w:rPr>
        <w:t xml:space="preserve"> (MCSE)</w:t>
      </w:r>
    </w:p>
    <w:p w:rsidR="0047536C" w:rsidRPr="007775AE" w:rsidRDefault="0047536C">
      <w:pPr>
        <w:rPr>
          <w:rFonts w:ascii="Arial" w:hAnsi="Arial" w:cs="Arial"/>
        </w:rPr>
      </w:pPr>
      <w:r w:rsidRPr="007775AE">
        <w:rPr>
          <w:rFonts w:ascii="Arial" w:hAnsi="Arial" w:cs="Arial"/>
          <w:sz w:val="18"/>
          <w:szCs w:val="18"/>
        </w:rPr>
        <w:t xml:space="preserve">Training from Microsoft </w:t>
      </w:r>
    </w:p>
    <w:p w:rsidR="0047536C" w:rsidRPr="007775AE" w:rsidRDefault="0047536C">
      <w:pPr>
        <w:rPr>
          <w:rFonts w:ascii="Arial" w:hAnsi="Arial" w:cs="Arial"/>
          <w:sz w:val="18"/>
          <w:szCs w:val="18"/>
        </w:rPr>
      </w:pPr>
    </w:p>
    <w:p w:rsidR="0047536C" w:rsidRPr="007775AE" w:rsidRDefault="0047536C">
      <w:pPr>
        <w:rPr>
          <w:rFonts w:ascii="Arial" w:hAnsi="Arial" w:cs="Arial"/>
        </w:rPr>
      </w:pPr>
      <w:r w:rsidRPr="007775AE">
        <w:rPr>
          <w:rFonts w:ascii="Arial" w:hAnsi="Arial" w:cs="Arial"/>
          <w:b/>
          <w:bCs/>
          <w:sz w:val="18"/>
          <w:szCs w:val="18"/>
        </w:rPr>
        <w:t>Postgraduate in Information Systems</w:t>
      </w:r>
    </w:p>
    <w:p w:rsidR="0047536C" w:rsidRPr="007775AE" w:rsidRDefault="0047536C">
      <w:pPr>
        <w:rPr>
          <w:rFonts w:ascii="Arial" w:hAnsi="Arial" w:cs="Arial"/>
        </w:rPr>
      </w:pPr>
      <w:r w:rsidRPr="007775AE">
        <w:rPr>
          <w:rFonts w:ascii="Arial" w:hAnsi="Arial" w:cs="Arial"/>
          <w:sz w:val="18"/>
          <w:szCs w:val="18"/>
        </w:rPr>
        <w:t>Napier University, Edinburgh</w:t>
      </w:r>
    </w:p>
    <w:p w:rsidR="0047536C" w:rsidRPr="007775AE" w:rsidRDefault="0047536C">
      <w:pPr>
        <w:rPr>
          <w:rFonts w:ascii="Arial" w:hAnsi="Arial" w:cs="Arial"/>
          <w:sz w:val="18"/>
          <w:szCs w:val="18"/>
        </w:rPr>
      </w:pPr>
    </w:p>
    <w:p w:rsidR="0047536C" w:rsidRPr="007775AE" w:rsidRDefault="0047536C">
      <w:pPr>
        <w:rPr>
          <w:rFonts w:ascii="Arial" w:hAnsi="Arial" w:cs="Arial"/>
        </w:rPr>
      </w:pPr>
      <w:r w:rsidRPr="007775AE">
        <w:rPr>
          <w:rFonts w:ascii="Arial" w:hAnsi="Arial" w:cs="Arial"/>
          <w:b/>
          <w:bCs/>
          <w:sz w:val="18"/>
          <w:szCs w:val="18"/>
        </w:rPr>
        <w:t>Bachelor of Land Economy</w:t>
      </w:r>
    </w:p>
    <w:p w:rsidR="0047536C" w:rsidRPr="007775AE" w:rsidRDefault="0047536C">
      <w:pPr>
        <w:rPr>
          <w:rFonts w:ascii="Arial" w:hAnsi="Arial" w:cs="Arial"/>
        </w:rPr>
      </w:pPr>
      <w:r w:rsidRPr="007775AE">
        <w:rPr>
          <w:rFonts w:ascii="Arial" w:hAnsi="Arial" w:cs="Arial"/>
          <w:sz w:val="18"/>
          <w:szCs w:val="18"/>
        </w:rPr>
        <w:t xml:space="preserve">University of Aberdeen </w:t>
      </w:r>
    </w:p>
    <w:p w:rsidR="0047536C" w:rsidRPr="007775AE" w:rsidRDefault="0047536C">
      <w:pPr>
        <w:rPr>
          <w:rFonts w:ascii="Arial" w:hAnsi="Arial" w:cs="Arial"/>
          <w:sz w:val="18"/>
          <w:szCs w:val="18"/>
        </w:rPr>
      </w:pPr>
    </w:p>
    <w:p w:rsidR="0047536C" w:rsidRPr="007775AE" w:rsidRDefault="0047536C">
      <w:pPr>
        <w:pStyle w:val="Heading1"/>
        <w:numPr>
          <w:ilvl w:val="0"/>
          <w:numId w:val="0"/>
        </w:numPr>
        <w:shd w:val="clear" w:color="auto" w:fill="E0E0E0"/>
        <w:jc w:val="center"/>
        <w:rPr>
          <w:rFonts w:ascii="Arial" w:hAnsi="Arial" w:cs="Arial"/>
        </w:rPr>
      </w:pPr>
      <w:r w:rsidRPr="007775AE">
        <w:rPr>
          <w:rFonts w:ascii="Arial" w:hAnsi="Arial" w:cs="Arial"/>
          <w:sz w:val="18"/>
          <w:szCs w:val="18"/>
        </w:rPr>
        <w:t>Hobbies and Interests</w:t>
      </w:r>
    </w:p>
    <w:p w:rsidR="0047536C" w:rsidRPr="007775AE" w:rsidRDefault="0047536C">
      <w:pPr>
        <w:rPr>
          <w:rFonts w:ascii="Arial" w:hAnsi="Arial" w:cs="Arial"/>
          <w:sz w:val="18"/>
          <w:szCs w:val="18"/>
        </w:rPr>
      </w:pPr>
    </w:p>
    <w:p w:rsidR="0047536C" w:rsidRPr="007775AE" w:rsidRDefault="0047536C">
      <w:pPr>
        <w:rPr>
          <w:rFonts w:ascii="Arial" w:hAnsi="Arial" w:cs="Arial"/>
          <w:sz w:val="18"/>
          <w:szCs w:val="18"/>
        </w:rPr>
      </w:pPr>
      <w:r w:rsidRPr="007775AE">
        <w:rPr>
          <w:rFonts w:ascii="Arial" w:hAnsi="Arial" w:cs="Arial"/>
          <w:sz w:val="18"/>
          <w:szCs w:val="18"/>
        </w:rPr>
        <w:t xml:space="preserve">A keen woodworker and woodturner: </w:t>
      </w:r>
      <w:hyperlink r:id="rId13" w:history="1">
        <w:r w:rsidRPr="007775AE">
          <w:rPr>
            <w:rStyle w:val="Hyperlink"/>
            <w:rFonts w:ascii="Arial" w:hAnsi="Arial" w:cs="Arial"/>
            <w:sz w:val="18"/>
            <w:szCs w:val="18"/>
          </w:rPr>
          <w:t>https://www.donaldsimpson.co.uk/category/wood/</w:t>
        </w:r>
      </w:hyperlink>
    </w:p>
    <w:p w:rsidR="0047536C" w:rsidRPr="007775AE" w:rsidRDefault="0047536C">
      <w:pPr>
        <w:rPr>
          <w:rFonts w:ascii="Arial" w:hAnsi="Arial" w:cs="Arial"/>
          <w:sz w:val="18"/>
          <w:szCs w:val="18"/>
        </w:rPr>
      </w:pPr>
      <w:r w:rsidRPr="007775AE">
        <w:rPr>
          <w:rFonts w:ascii="Arial" w:hAnsi="Arial" w:cs="Arial"/>
          <w:sz w:val="18"/>
          <w:szCs w:val="18"/>
        </w:rPr>
        <w:t xml:space="preserve">I run and write material for a popular Edinburgh Tech Meetup: </w:t>
      </w:r>
      <w:hyperlink r:id="rId14" w:history="1">
        <w:r w:rsidRPr="007775AE">
          <w:rPr>
            <w:rStyle w:val="Hyperlink"/>
            <w:rFonts w:ascii="Arial" w:hAnsi="Arial" w:cs="Arial"/>
            <w:sz w:val="18"/>
            <w:szCs w:val="18"/>
          </w:rPr>
          <w:t>https://www.meetup.com/Automated-IT-Solutions/</w:t>
        </w:r>
      </w:hyperlink>
    </w:p>
    <w:p w:rsidR="0047536C" w:rsidRPr="007775AE" w:rsidRDefault="0047536C">
      <w:pPr>
        <w:rPr>
          <w:rFonts w:ascii="Arial" w:hAnsi="Arial" w:cs="Arial"/>
        </w:rPr>
      </w:pPr>
      <w:r w:rsidRPr="007775AE">
        <w:rPr>
          <w:rFonts w:ascii="Arial" w:hAnsi="Arial" w:cs="Arial"/>
          <w:sz w:val="18"/>
          <w:szCs w:val="18"/>
        </w:rPr>
        <w:t>I also play guitar and enjoy driving and maintaining cars and motorbikes</w:t>
      </w:r>
    </w:p>
    <w:p w:rsidR="0047536C" w:rsidRPr="007775AE" w:rsidRDefault="0047536C">
      <w:pPr>
        <w:rPr>
          <w:rFonts w:ascii="Arial" w:hAnsi="Arial" w:cs="Arial"/>
        </w:rPr>
      </w:pPr>
      <w:r w:rsidRPr="007775AE">
        <w:rPr>
          <w:rFonts w:ascii="Arial" w:hAnsi="Arial" w:cs="Arial"/>
          <w:sz w:val="18"/>
          <w:szCs w:val="18"/>
        </w:rPr>
        <w:t>Any remaining time is usually spent experimenting on my home Lab, where I mostly focus on Kubernetes and related technologies - currently adding Machine Learning with facial recognition to my home CCTV network, and dabbling in Blockchain development</w:t>
      </w:r>
    </w:p>
    <w:p w:rsidR="0047536C" w:rsidRPr="007775AE" w:rsidRDefault="0047536C">
      <w:pPr>
        <w:pStyle w:val="Heading1"/>
        <w:numPr>
          <w:ilvl w:val="0"/>
          <w:numId w:val="0"/>
        </w:numPr>
        <w:shd w:val="clear" w:color="auto" w:fill="E0E0E0"/>
        <w:jc w:val="center"/>
        <w:rPr>
          <w:rFonts w:ascii="Arial" w:hAnsi="Arial" w:cs="Arial"/>
        </w:rPr>
      </w:pPr>
      <w:r w:rsidRPr="007775AE">
        <w:rPr>
          <w:rFonts w:ascii="Arial" w:hAnsi="Arial" w:cs="Arial"/>
          <w:sz w:val="18"/>
          <w:szCs w:val="18"/>
        </w:rPr>
        <w:t>References are available on request</w:t>
      </w:r>
    </w:p>
    <w:p w:rsidR="0047536C" w:rsidRPr="007775AE" w:rsidRDefault="0047536C">
      <w:pPr>
        <w:rPr>
          <w:rFonts w:ascii="Arial" w:hAnsi="Arial" w:cs="Arial"/>
        </w:rPr>
      </w:pPr>
    </w:p>
    <w:sectPr w:rsidR="0047536C" w:rsidRPr="007775AE">
      <w:headerReference w:type="even" r:id="rId15"/>
      <w:headerReference w:type="default" r:id="rId16"/>
      <w:footerReference w:type="even" r:id="rId17"/>
      <w:footerReference w:type="default" r:id="rId18"/>
      <w:headerReference w:type="first" r:id="rId19"/>
      <w:footerReference w:type="first" r:id="rId20"/>
      <w:pgSz w:w="11906" w:h="16838"/>
      <w:pgMar w:top="776" w:right="720" w:bottom="776"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0388" w:rsidRDefault="009C0388">
      <w:r>
        <w:separator/>
      </w:r>
    </w:p>
  </w:endnote>
  <w:endnote w:type="continuationSeparator" w:id="0">
    <w:p w:rsidR="009C0388" w:rsidRDefault="009C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tarSymbol">
    <w:altName w:val="Arial Unicode MS"/>
    <w:panose1 w:val="020B0604020202020204"/>
    <w:charset w:val="02"/>
    <w:family w:val="auto"/>
    <w:pitch w:val="default"/>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80"/>
    <w:family w:val="auto"/>
    <w:pitch w:val="default"/>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4ADA" w:rsidRDefault="00D84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536C" w:rsidRDefault="0047536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536C" w:rsidRDefault="004753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0388" w:rsidRDefault="009C0388">
      <w:r>
        <w:separator/>
      </w:r>
    </w:p>
  </w:footnote>
  <w:footnote w:type="continuationSeparator" w:id="0">
    <w:p w:rsidR="009C0388" w:rsidRDefault="009C0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4ADA" w:rsidRDefault="00D84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536C" w:rsidRDefault="0047536C">
    <w:pPr>
      <w:pStyle w:val="Header"/>
      <w:tabs>
        <w:tab w:val="clear" w:pos="8640"/>
        <w:tab w:val="left" w:pos="8931"/>
      </w:tabs>
    </w:pPr>
    <w:r>
      <w:rPr>
        <w:bCs/>
      </w:rPr>
      <w:t xml:space="preserve">Curriculum Vitae </w:t>
    </w:r>
    <w:r>
      <w:rPr>
        <w:bCs/>
      </w:rPr>
      <w:tab/>
      <w:t xml:space="preserve">                                                                                                                                      Donald Simpson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536C" w:rsidRDefault="004753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1"/>
      <w:numFmt w:val="bullet"/>
      <w:lvlText w:val="o"/>
      <w:lvlJc w:val="left"/>
      <w:pPr>
        <w:tabs>
          <w:tab w:val="num" w:pos="709"/>
        </w:tabs>
        <w:ind w:left="709" w:hanging="360"/>
      </w:pPr>
      <w:rPr>
        <w:rFonts w:ascii="Courier New" w:hAnsi="Courier New" w:cs="Courier New"/>
        <w:color w:val="000000"/>
        <w:sz w:val="18"/>
        <w:szCs w:val="18"/>
      </w:rPr>
    </w:lvl>
  </w:abstractNum>
  <w:abstractNum w:abstractNumId="2" w15:restartNumberingAfterBreak="0">
    <w:nsid w:val="00000003"/>
    <w:multiLevelType w:val="singleLevel"/>
    <w:tmpl w:val="00000003"/>
    <w:name w:val="WW8Num6"/>
    <w:lvl w:ilvl="0">
      <w:start w:val="1"/>
      <w:numFmt w:val="bullet"/>
      <w:lvlText w:val=""/>
      <w:lvlJc w:val="left"/>
      <w:pPr>
        <w:tabs>
          <w:tab w:val="num" w:pos="360"/>
        </w:tabs>
        <w:ind w:left="360" w:hanging="360"/>
      </w:pPr>
      <w:rPr>
        <w:rFonts w:ascii="Symbol" w:hAnsi="Symbol" w:cs="Symbol"/>
        <w:sz w:val="18"/>
        <w:szCs w:val="18"/>
      </w:rPr>
    </w:lvl>
  </w:abstractNum>
  <w:abstractNum w:abstractNumId="3" w15:restartNumberingAfterBreak="0">
    <w:nsid w:val="00000004"/>
    <w:multiLevelType w:val="singleLevel"/>
    <w:tmpl w:val="00000004"/>
    <w:name w:val="WW8Num7"/>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9"/>
    <w:lvl w:ilvl="0">
      <w:start w:val="1"/>
      <w:numFmt w:val="bullet"/>
      <w:lvlText w:val=""/>
      <w:lvlJc w:val="left"/>
      <w:pPr>
        <w:tabs>
          <w:tab w:val="num" w:pos="360"/>
        </w:tabs>
        <w:ind w:left="360" w:hanging="360"/>
      </w:pPr>
      <w:rPr>
        <w:rFonts w:ascii="Symbol" w:hAnsi="Symbol" w:cs="Symbol"/>
        <w:color w:val="000000"/>
        <w:sz w:val="18"/>
        <w:szCs w:val="18"/>
      </w:rPr>
    </w:lvl>
  </w:abstractNum>
  <w:abstractNum w:abstractNumId="5" w15:restartNumberingAfterBreak="0">
    <w:nsid w:val="00000006"/>
    <w:multiLevelType w:val="singleLevel"/>
    <w:tmpl w:val="00000006"/>
    <w:name w:val="WW8Num10"/>
    <w:lvl w:ilvl="0">
      <w:numFmt w:val="bullet"/>
      <w:lvlText w:val=""/>
      <w:lvlJc w:val="left"/>
      <w:pPr>
        <w:tabs>
          <w:tab w:val="num" w:pos="720"/>
        </w:tabs>
        <w:ind w:left="720" w:hanging="360"/>
      </w:pPr>
      <w:rPr>
        <w:rFonts w:ascii="Symbol" w:hAnsi="Symbol" w:cs="Symbol"/>
        <w:color w:val="000000"/>
        <w:sz w:val="18"/>
        <w:szCs w:val="18"/>
      </w:rPr>
    </w:lvl>
  </w:abstractNum>
  <w:abstractNum w:abstractNumId="6" w15:restartNumberingAfterBreak="0">
    <w:nsid w:val="00000007"/>
    <w:multiLevelType w:val="singleLevel"/>
    <w:tmpl w:val="00000007"/>
    <w:name w:val="WW8Num11"/>
    <w:lvl w:ilvl="0">
      <w:start w:val="1"/>
      <w:numFmt w:val="bullet"/>
      <w:lvlText w:val=""/>
      <w:lvlJc w:val="left"/>
      <w:pPr>
        <w:tabs>
          <w:tab w:val="num" w:pos="0"/>
        </w:tabs>
        <w:ind w:left="360" w:hanging="360"/>
      </w:pPr>
      <w:rPr>
        <w:rFonts w:ascii="Symbol" w:hAnsi="Symbol" w:cs="StarSymbol"/>
        <w:sz w:val="18"/>
        <w:szCs w:val="18"/>
      </w:rPr>
    </w:lvl>
  </w:abstractNum>
  <w:abstractNum w:abstractNumId="7" w15:restartNumberingAfterBreak="0">
    <w:nsid w:val="00000008"/>
    <w:multiLevelType w:val="singleLevel"/>
    <w:tmpl w:val="00000008"/>
    <w:name w:val="WW8Num12"/>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8" w15:restartNumberingAfterBreak="0">
    <w:nsid w:val="00000009"/>
    <w:multiLevelType w:val="singleLevel"/>
    <w:tmpl w:val="00000009"/>
    <w:name w:val="WW8Num13"/>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9" w15:restartNumberingAfterBreak="0">
    <w:nsid w:val="0000000A"/>
    <w:multiLevelType w:val="singleLevel"/>
    <w:tmpl w:val="0000000A"/>
    <w:name w:val="WW8Num14"/>
    <w:lvl w:ilvl="0">
      <w:start w:val="1"/>
      <w:numFmt w:val="bullet"/>
      <w:lvlText w:val=""/>
      <w:lvlJc w:val="left"/>
      <w:pPr>
        <w:tabs>
          <w:tab w:val="num" w:pos="360"/>
        </w:tabs>
        <w:ind w:left="360" w:hanging="360"/>
      </w:pPr>
      <w:rPr>
        <w:rFonts w:ascii="Symbol" w:hAnsi="Symbol" w:cs="Symbol" w:hint="default"/>
        <w:color w:val="000000"/>
        <w:sz w:val="18"/>
        <w:szCs w:val="18"/>
      </w:rPr>
    </w:lvl>
  </w:abstractNum>
  <w:abstractNum w:abstractNumId="10" w15:restartNumberingAfterBreak="0">
    <w:nsid w:val="0000000B"/>
    <w:multiLevelType w:val="singleLevel"/>
    <w:tmpl w:val="0000000B"/>
    <w:name w:val="WW8Num17"/>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C"/>
    <w:multiLevelType w:val="singleLevel"/>
    <w:tmpl w:val="0000000C"/>
    <w:name w:val="WW8Num18"/>
    <w:lvl w:ilvl="0">
      <w:start w:val="1"/>
      <w:numFmt w:val="bullet"/>
      <w:lvlText w:val=""/>
      <w:lvlJc w:val="left"/>
      <w:pPr>
        <w:tabs>
          <w:tab w:val="num" w:pos="0"/>
        </w:tabs>
        <w:ind w:left="360" w:hanging="360"/>
      </w:pPr>
      <w:rPr>
        <w:rFonts w:ascii="Symbol" w:hAnsi="Symbol" w:cs="Symbol" w:hint="default"/>
        <w:sz w:val="18"/>
        <w:szCs w:val="18"/>
      </w:rPr>
    </w:lvl>
  </w:abstractNum>
  <w:abstractNum w:abstractNumId="12" w15:restartNumberingAfterBreak="0">
    <w:nsid w:val="043930FA"/>
    <w:multiLevelType w:val="hybridMultilevel"/>
    <w:tmpl w:val="57920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417A67"/>
    <w:multiLevelType w:val="multilevel"/>
    <w:tmpl w:val="07AC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C4CCF"/>
    <w:multiLevelType w:val="hybridMultilevel"/>
    <w:tmpl w:val="AC561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6635C1"/>
    <w:multiLevelType w:val="multilevel"/>
    <w:tmpl w:val="BDC6F3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9954E64"/>
    <w:multiLevelType w:val="hybridMultilevel"/>
    <w:tmpl w:val="0FE41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0501653">
    <w:abstractNumId w:val="0"/>
  </w:num>
  <w:num w:numId="2" w16cid:durableId="620574641">
    <w:abstractNumId w:val="1"/>
  </w:num>
  <w:num w:numId="3" w16cid:durableId="779225278">
    <w:abstractNumId w:val="2"/>
  </w:num>
  <w:num w:numId="4" w16cid:durableId="182134067">
    <w:abstractNumId w:val="3"/>
  </w:num>
  <w:num w:numId="5" w16cid:durableId="1011445939">
    <w:abstractNumId w:val="4"/>
  </w:num>
  <w:num w:numId="6" w16cid:durableId="1340767607">
    <w:abstractNumId w:val="5"/>
  </w:num>
  <w:num w:numId="7" w16cid:durableId="233051604">
    <w:abstractNumId w:val="6"/>
  </w:num>
  <w:num w:numId="8" w16cid:durableId="661664204">
    <w:abstractNumId w:val="7"/>
  </w:num>
  <w:num w:numId="9" w16cid:durableId="197091409">
    <w:abstractNumId w:val="8"/>
  </w:num>
  <w:num w:numId="10" w16cid:durableId="1191988606">
    <w:abstractNumId w:val="9"/>
  </w:num>
  <w:num w:numId="11" w16cid:durableId="847331959">
    <w:abstractNumId w:val="10"/>
  </w:num>
  <w:num w:numId="12" w16cid:durableId="473571511">
    <w:abstractNumId w:val="11"/>
  </w:num>
  <w:num w:numId="13" w16cid:durableId="1361664727">
    <w:abstractNumId w:val="12"/>
  </w:num>
  <w:num w:numId="14" w16cid:durableId="885096046">
    <w:abstractNumId w:val="14"/>
  </w:num>
  <w:num w:numId="15" w16cid:durableId="615143913">
    <w:abstractNumId w:val="13"/>
  </w:num>
  <w:num w:numId="16" w16cid:durableId="401635973">
    <w:abstractNumId w:val="15"/>
  </w:num>
  <w:num w:numId="17" w16cid:durableId="5023623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42"/>
    <w:rsid w:val="00004D7A"/>
    <w:rsid w:val="0005665E"/>
    <w:rsid w:val="00091E96"/>
    <w:rsid w:val="000A5917"/>
    <w:rsid w:val="00111EDD"/>
    <w:rsid w:val="00137F50"/>
    <w:rsid w:val="001D545E"/>
    <w:rsid w:val="002617D9"/>
    <w:rsid w:val="002F4C6F"/>
    <w:rsid w:val="0031038B"/>
    <w:rsid w:val="003170D3"/>
    <w:rsid w:val="00320AF7"/>
    <w:rsid w:val="00335A5D"/>
    <w:rsid w:val="00346C92"/>
    <w:rsid w:val="0036049F"/>
    <w:rsid w:val="0040359F"/>
    <w:rsid w:val="00407C65"/>
    <w:rsid w:val="0047536C"/>
    <w:rsid w:val="00484210"/>
    <w:rsid w:val="004907BC"/>
    <w:rsid w:val="0049238A"/>
    <w:rsid w:val="004A43EC"/>
    <w:rsid w:val="004A7F67"/>
    <w:rsid w:val="004C7A53"/>
    <w:rsid w:val="004D504B"/>
    <w:rsid w:val="004E38F3"/>
    <w:rsid w:val="005418A7"/>
    <w:rsid w:val="0054463E"/>
    <w:rsid w:val="00557A73"/>
    <w:rsid w:val="005B145D"/>
    <w:rsid w:val="005D6912"/>
    <w:rsid w:val="00632228"/>
    <w:rsid w:val="006673AC"/>
    <w:rsid w:val="00671CCF"/>
    <w:rsid w:val="006E612A"/>
    <w:rsid w:val="00740C8C"/>
    <w:rsid w:val="007775AE"/>
    <w:rsid w:val="007E7A86"/>
    <w:rsid w:val="00807B30"/>
    <w:rsid w:val="008473E5"/>
    <w:rsid w:val="00850E96"/>
    <w:rsid w:val="00885CF9"/>
    <w:rsid w:val="008E2678"/>
    <w:rsid w:val="008F228B"/>
    <w:rsid w:val="00901696"/>
    <w:rsid w:val="00904130"/>
    <w:rsid w:val="00960EE6"/>
    <w:rsid w:val="00980024"/>
    <w:rsid w:val="009A03AC"/>
    <w:rsid w:val="009A612F"/>
    <w:rsid w:val="009C0388"/>
    <w:rsid w:val="009C1A19"/>
    <w:rsid w:val="009C232E"/>
    <w:rsid w:val="00A446BC"/>
    <w:rsid w:val="00A7717B"/>
    <w:rsid w:val="00A77CAD"/>
    <w:rsid w:val="00A81B64"/>
    <w:rsid w:val="00AB51C2"/>
    <w:rsid w:val="00BB23A2"/>
    <w:rsid w:val="00BF3345"/>
    <w:rsid w:val="00C01EED"/>
    <w:rsid w:val="00C03677"/>
    <w:rsid w:val="00C26A7F"/>
    <w:rsid w:val="00C84CD3"/>
    <w:rsid w:val="00C916B5"/>
    <w:rsid w:val="00C92284"/>
    <w:rsid w:val="00CB79AC"/>
    <w:rsid w:val="00D22F8D"/>
    <w:rsid w:val="00D6101F"/>
    <w:rsid w:val="00D84ADA"/>
    <w:rsid w:val="00DB3EDB"/>
    <w:rsid w:val="00E039CF"/>
    <w:rsid w:val="00E356C1"/>
    <w:rsid w:val="00E378A9"/>
    <w:rsid w:val="00ED7984"/>
    <w:rsid w:val="00F0449B"/>
    <w:rsid w:val="00F14CBC"/>
    <w:rsid w:val="00F40342"/>
    <w:rsid w:val="00FB4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efaultImageDpi w14:val="300"/>
  <w15:chartTrackingRefBased/>
  <w15:docId w15:val="{83A6DB22-16D7-3E4D-AD53-56D162AC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en-US"/>
    </w:rPr>
  </w:style>
  <w:style w:type="paragraph" w:styleId="Heading1">
    <w:name w:val="heading 1"/>
    <w:basedOn w:val="Normal"/>
    <w:next w:val="Normal"/>
    <w:qFormat/>
    <w:pPr>
      <w:keepNext/>
      <w:numPr>
        <w:numId w:val="1"/>
      </w:numPr>
      <w:spacing w:before="240" w:after="60"/>
      <w:outlineLvl w:val="0"/>
    </w:pPr>
  </w:style>
  <w:style w:type="paragraph" w:styleId="Heading4">
    <w:name w:val="heading 4"/>
    <w:basedOn w:val="Normal"/>
    <w:next w:val="Normal"/>
    <w:qFormat/>
    <w:pPr>
      <w:keepNext/>
      <w:spacing w:before="240" w:after="6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style>
  <w:style w:type="character" w:customStyle="1" w:styleId="WW8Num7z0">
    <w:name w:val="WW8Num7z0"/>
    <w:rPr>
      <w:rFonts w:ascii="Symbol" w:hAnsi="Symbol" w:cs="Symbol"/>
    </w:rPr>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5z1">
    <w:name w:val="WW8Num15z1"/>
    <w:rPr>
      <w:rFonts w:ascii="OpenSymbol" w:hAnsi="OpenSymbol" w:cs="Courier New"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styleId="DefaultParagraphFont0">
    <w:name w:val="Default Paragraph Font"/>
  </w:style>
  <w:style w:type="character" w:customStyle="1" w:styleId="WW8Num11z1">
    <w:name w:val="WW8Num11z1"/>
  </w:style>
  <w:style w:type="character" w:customStyle="1" w:styleId="WW8Num11z2">
    <w:name w:val="WW8Num11z2"/>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2">
    <w:name w:val="WW8Num15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DefaultParagraphFont">
    <w:name w:val="WW-Default Paragraph Font"/>
  </w:style>
  <w:style w:type="character" w:customStyle="1" w:styleId="Heading4Char">
    <w:name w:val="Heading 4 Char"/>
  </w:style>
  <w:style w:type="character" w:styleId="Hyperlink">
    <w:name w:val="Hyperlink"/>
  </w:style>
  <w:style w:type="character" w:styleId="FollowedHyperlink">
    <w:name w:val="FollowedHyperlink"/>
  </w:style>
  <w:style w:type="character" w:customStyle="1" w:styleId="Bullets">
    <w:name w:val="Bullets"/>
  </w:style>
  <w:style w:type="character" w:styleId="Emphasis">
    <w:name w:val="Emphasis"/>
    <w:qFormat/>
    <w:rPr>
      <w:i/>
      <w:iCs/>
    </w:rPr>
  </w:style>
  <w:style w:type="character" w:customStyle="1" w:styleId="background-details">
    <w:name w:val="background-detai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ucida Sans"/>
    </w:rPr>
  </w:style>
  <w:style w:type="paragraph" w:styleId="Header">
    <w:name w:val="header"/>
    <w:basedOn w:val="Normal"/>
    <w:pPr>
      <w:tabs>
        <w:tab w:val="center" w:pos="4320"/>
        <w:tab w:val="right" w:pos="8640"/>
      </w:tabs>
    </w:pPr>
    <w:rPr>
      <w:rFonts w:ascii="Arial" w:hAnsi="Arial" w:cs="Arial"/>
    </w:rPr>
  </w:style>
  <w:style w:type="paragraph" w:styleId="Footer">
    <w:name w:val="footer"/>
    <w:basedOn w:val="Normal"/>
    <w:pPr>
      <w:tabs>
        <w:tab w:val="center" w:pos="4320"/>
        <w:tab w:val="right" w:pos="8640"/>
      </w:tabs>
    </w:pPr>
    <w:rPr>
      <w:rFonts w:ascii="Arial" w:hAnsi="Arial" w:cs="Arial"/>
    </w:rPr>
  </w:style>
  <w:style w:type="paragraph" w:customStyle="1" w:styleId="pv-entitydescription">
    <w:name w:val="pv-entity__description"/>
    <w:basedOn w:val="Normal"/>
    <w:rsid w:val="00F40342"/>
    <w:pPr>
      <w:suppressAutoHyphens w:val="0"/>
      <w:spacing w:before="100" w:beforeAutospacing="1" w:after="100" w:afterAutospacing="1"/>
    </w:pPr>
  </w:style>
  <w:style w:type="character" w:styleId="UnresolvedMention">
    <w:name w:val="Unresolved Mention"/>
    <w:uiPriority w:val="99"/>
    <w:semiHidden/>
    <w:unhideWhenUsed/>
    <w:rsid w:val="009A6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2666">
      <w:bodyDiv w:val="1"/>
      <w:marLeft w:val="0"/>
      <w:marRight w:val="0"/>
      <w:marTop w:val="0"/>
      <w:marBottom w:val="0"/>
      <w:divBdr>
        <w:top w:val="none" w:sz="0" w:space="0" w:color="auto"/>
        <w:left w:val="none" w:sz="0" w:space="0" w:color="auto"/>
        <w:bottom w:val="none" w:sz="0" w:space="0" w:color="auto"/>
        <w:right w:val="none" w:sz="0" w:space="0" w:color="auto"/>
      </w:divBdr>
    </w:div>
    <w:div w:id="218178698">
      <w:bodyDiv w:val="1"/>
      <w:marLeft w:val="0"/>
      <w:marRight w:val="0"/>
      <w:marTop w:val="0"/>
      <w:marBottom w:val="0"/>
      <w:divBdr>
        <w:top w:val="none" w:sz="0" w:space="0" w:color="auto"/>
        <w:left w:val="none" w:sz="0" w:space="0" w:color="auto"/>
        <w:bottom w:val="none" w:sz="0" w:space="0" w:color="auto"/>
        <w:right w:val="none" w:sz="0" w:space="0" w:color="auto"/>
      </w:divBdr>
    </w:div>
    <w:div w:id="420297323">
      <w:bodyDiv w:val="1"/>
      <w:marLeft w:val="0"/>
      <w:marRight w:val="0"/>
      <w:marTop w:val="0"/>
      <w:marBottom w:val="0"/>
      <w:divBdr>
        <w:top w:val="none" w:sz="0" w:space="0" w:color="auto"/>
        <w:left w:val="none" w:sz="0" w:space="0" w:color="auto"/>
        <w:bottom w:val="none" w:sz="0" w:space="0" w:color="auto"/>
        <w:right w:val="none" w:sz="0" w:space="0" w:color="auto"/>
      </w:divBdr>
    </w:div>
    <w:div w:id="433790806">
      <w:bodyDiv w:val="1"/>
      <w:marLeft w:val="0"/>
      <w:marRight w:val="0"/>
      <w:marTop w:val="0"/>
      <w:marBottom w:val="0"/>
      <w:divBdr>
        <w:top w:val="none" w:sz="0" w:space="0" w:color="auto"/>
        <w:left w:val="none" w:sz="0" w:space="0" w:color="auto"/>
        <w:bottom w:val="none" w:sz="0" w:space="0" w:color="auto"/>
        <w:right w:val="none" w:sz="0" w:space="0" w:color="auto"/>
      </w:divBdr>
      <w:divsChild>
        <w:div w:id="839394944">
          <w:marLeft w:val="0"/>
          <w:marRight w:val="0"/>
          <w:marTop w:val="0"/>
          <w:marBottom w:val="0"/>
          <w:divBdr>
            <w:top w:val="none" w:sz="0" w:space="0" w:color="auto"/>
            <w:left w:val="none" w:sz="0" w:space="0" w:color="auto"/>
            <w:bottom w:val="none" w:sz="0" w:space="0" w:color="auto"/>
            <w:right w:val="none" w:sz="0" w:space="0" w:color="auto"/>
          </w:divBdr>
        </w:div>
      </w:divsChild>
    </w:div>
    <w:div w:id="557325271">
      <w:bodyDiv w:val="1"/>
      <w:marLeft w:val="0"/>
      <w:marRight w:val="0"/>
      <w:marTop w:val="0"/>
      <w:marBottom w:val="0"/>
      <w:divBdr>
        <w:top w:val="none" w:sz="0" w:space="0" w:color="auto"/>
        <w:left w:val="none" w:sz="0" w:space="0" w:color="auto"/>
        <w:bottom w:val="none" w:sz="0" w:space="0" w:color="auto"/>
        <w:right w:val="none" w:sz="0" w:space="0" w:color="auto"/>
      </w:divBdr>
      <w:divsChild>
        <w:div w:id="951402341">
          <w:marLeft w:val="0"/>
          <w:marRight w:val="0"/>
          <w:marTop w:val="0"/>
          <w:marBottom w:val="0"/>
          <w:divBdr>
            <w:top w:val="none" w:sz="0" w:space="0" w:color="auto"/>
            <w:left w:val="none" w:sz="0" w:space="0" w:color="auto"/>
            <w:bottom w:val="none" w:sz="0" w:space="0" w:color="auto"/>
            <w:right w:val="none" w:sz="0" w:space="0" w:color="auto"/>
          </w:divBdr>
        </w:div>
      </w:divsChild>
    </w:div>
    <w:div w:id="601034769">
      <w:bodyDiv w:val="1"/>
      <w:marLeft w:val="0"/>
      <w:marRight w:val="0"/>
      <w:marTop w:val="0"/>
      <w:marBottom w:val="0"/>
      <w:divBdr>
        <w:top w:val="none" w:sz="0" w:space="0" w:color="auto"/>
        <w:left w:val="none" w:sz="0" w:space="0" w:color="auto"/>
        <w:bottom w:val="none" w:sz="0" w:space="0" w:color="auto"/>
        <w:right w:val="none" w:sz="0" w:space="0" w:color="auto"/>
      </w:divBdr>
    </w:div>
    <w:div w:id="1149665118">
      <w:bodyDiv w:val="1"/>
      <w:marLeft w:val="0"/>
      <w:marRight w:val="0"/>
      <w:marTop w:val="0"/>
      <w:marBottom w:val="0"/>
      <w:divBdr>
        <w:top w:val="none" w:sz="0" w:space="0" w:color="auto"/>
        <w:left w:val="none" w:sz="0" w:space="0" w:color="auto"/>
        <w:bottom w:val="none" w:sz="0" w:space="0" w:color="auto"/>
        <w:right w:val="none" w:sz="0" w:space="0" w:color="auto"/>
      </w:divBdr>
    </w:div>
    <w:div w:id="1506289774">
      <w:bodyDiv w:val="1"/>
      <w:marLeft w:val="0"/>
      <w:marRight w:val="0"/>
      <w:marTop w:val="0"/>
      <w:marBottom w:val="0"/>
      <w:divBdr>
        <w:top w:val="none" w:sz="0" w:space="0" w:color="auto"/>
        <w:left w:val="none" w:sz="0" w:space="0" w:color="auto"/>
        <w:bottom w:val="none" w:sz="0" w:space="0" w:color="auto"/>
        <w:right w:val="none" w:sz="0" w:space="0" w:color="auto"/>
      </w:divBdr>
    </w:div>
    <w:div w:id="1835141679">
      <w:bodyDiv w:val="1"/>
      <w:marLeft w:val="0"/>
      <w:marRight w:val="0"/>
      <w:marTop w:val="0"/>
      <w:marBottom w:val="0"/>
      <w:divBdr>
        <w:top w:val="none" w:sz="0" w:space="0" w:color="auto"/>
        <w:left w:val="none" w:sz="0" w:space="0" w:color="auto"/>
        <w:bottom w:val="none" w:sz="0" w:space="0" w:color="auto"/>
        <w:right w:val="none" w:sz="0" w:space="0" w:color="auto"/>
      </w:divBdr>
    </w:div>
    <w:div w:id="202323734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onaldsimpson" TargetMode="External"/><Relationship Id="rId13" Type="http://schemas.openxmlformats.org/officeDocument/2006/relationships/hyperlink" Target="https://www.donaldsimpson.co.uk/category/woo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onaldsimpson.co.uk/" TargetMode="External"/><Relationship Id="rId12" Type="http://schemas.openxmlformats.org/officeDocument/2006/relationships/hyperlink" Target="https://www.packtpub.com/application-development/jenkins-continuous-integration-cookbook-second-edi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cktpub.com/virtualization-and-cloud/build-your-own-paas-dock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packtpub.com/application-development/beginning-docker-video"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meetup.com/Automated-IT-Solutions/" TargetMode="External"/><Relationship Id="rId14" Type="http://schemas.openxmlformats.org/officeDocument/2006/relationships/hyperlink" Target="https://www.meetup.com/Automated-IT-Solu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Personal</vt:lpstr>
    </vt:vector>
  </TitlesOfParts>
  <Company/>
  <LinksUpToDate>false</LinksUpToDate>
  <CharactersWithSpaces>20431</CharactersWithSpaces>
  <SharedDoc>false</SharedDoc>
  <HLinks>
    <vt:vector size="48" baseType="variant">
      <vt:variant>
        <vt:i4>3735651</vt:i4>
      </vt:variant>
      <vt:variant>
        <vt:i4>21</vt:i4>
      </vt:variant>
      <vt:variant>
        <vt:i4>0</vt:i4>
      </vt:variant>
      <vt:variant>
        <vt:i4>5</vt:i4>
      </vt:variant>
      <vt:variant>
        <vt:lpwstr>https://www.meetup.com/Automated-IT-Solutions/</vt:lpwstr>
      </vt:variant>
      <vt:variant>
        <vt:lpwstr/>
      </vt:variant>
      <vt:variant>
        <vt:i4>6946853</vt:i4>
      </vt:variant>
      <vt:variant>
        <vt:i4>18</vt:i4>
      </vt:variant>
      <vt:variant>
        <vt:i4>0</vt:i4>
      </vt:variant>
      <vt:variant>
        <vt:i4>5</vt:i4>
      </vt:variant>
      <vt:variant>
        <vt:lpwstr>https://www.donaldsimpson.co.uk/category/wood/</vt:lpwstr>
      </vt:variant>
      <vt:variant>
        <vt:lpwstr/>
      </vt:variant>
      <vt:variant>
        <vt:i4>7012393</vt:i4>
      </vt:variant>
      <vt:variant>
        <vt:i4>15</vt:i4>
      </vt:variant>
      <vt:variant>
        <vt:i4>0</vt:i4>
      </vt:variant>
      <vt:variant>
        <vt:i4>5</vt:i4>
      </vt:variant>
      <vt:variant>
        <vt:lpwstr>https://www.packtpub.com/application-development/jenkins-continuous-integration-cookbook-second-edition</vt:lpwstr>
      </vt:variant>
      <vt:variant>
        <vt:lpwstr/>
      </vt:variant>
      <vt:variant>
        <vt:i4>1572934</vt:i4>
      </vt:variant>
      <vt:variant>
        <vt:i4>12</vt:i4>
      </vt:variant>
      <vt:variant>
        <vt:i4>0</vt:i4>
      </vt:variant>
      <vt:variant>
        <vt:i4>5</vt:i4>
      </vt:variant>
      <vt:variant>
        <vt:lpwstr>https://www.packtpub.com/virtualization-and-cloud/build-your-own-paas-docker</vt:lpwstr>
      </vt:variant>
      <vt:variant>
        <vt:lpwstr/>
      </vt:variant>
      <vt:variant>
        <vt:i4>7929971</vt:i4>
      </vt:variant>
      <vt:variant>
        <vt:i4>9</vt:i4>
      </vt:variant>
      <vt:variant>
        <vt:i4>0</vt:i4>
      </vt:variant>
      <vt:variant>
        <vt:i4>5</vt:i4>
      </vt:variant>
      <vt:variant>
        <vt:lpwstr>https://www.packtpub.com/application-development/beginning-docker-video</vt:lpwstr>
      </vt:variant>
      <vt:variant>
        <vt:lpwstr/>
      </vt:variant>
      <vt:variant>
        <vt:i4>3735651</vt:i4>
      </vt:variant>
      <vt:variant>
        <vt:i4>6</vt:i4>
      </vt:variant>
      <vt:variant>
        <vt:i4>0</vt:i4>
      </vt:variant>
      <vt:variant>
        <vt:i4>5</vt:i4>
      </vt:variant>
      <vt:variant>
        <vt:lpwstr>https://www.meetup.com/Automated-IT-Solutions/</vt:lpwstr>
      </vt:variant>
      <vt:variant>
        <vt:lpwstr/>
      </vt:variant>
      <vt:variant>
        <vt:i4>1310789</vt:i4>
      </vt:variant>
      <vt:variant>
        <vt:i4>3</vt:i4>
      </vt:variant>
      <vt:variant>
        <vt:i4>0</vt:i4>
      </vt:variant>
      <vt:variant>
        <vt:i4>5</vt:i4>
      </vt:variant>
      <vt:variant>
        <vt:lpwstr>https://www.linkedin.com/in/donaldsimpson</vt:lpwstr>
      </vt:variant>
      <vt:variant>
        <vt:lpwstr/>
      </vt:variant>
      <vt:variant>
        <vt:i4>5177347</vt:i4>
      </vt:variant>
      <vt:variant>
        <vt:i4>0</vt:i4>
      </vt:variant>
      <vt:variant>
        <vt:i4>0</vt:i4>
      </vt:variant>
      <vt:variant>
        <vt:i4>5</vt:i4>
      </vt:variant>
      <vt:variant>
        <vt:lpwstr>https://www.donaldsimpson.co.uk/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dc:title>
  <dc:subject/>
  <dc:creator>Simpson, Donald</dc:creator>
  <cp:keywords/>
  <cp:lastModifiedBy>Donald Simpson</cp:lastModifiedBy>
  <cp:revision>2</cp:revision>
  <cp:lastPrinted>2016-02-23T13:22:00Z</cp:lastPrinted>
  <dcterms:created xsi:type="dcterms:W3CDTF">2025-01-13T14:22:00Z</dcterms:created>
  <dcterms:modified xsi:type="dcterms:W3CDTF">2025-01-13T14:22:00Z</dcterms:modified>
</cp:coreProperties>
</file>